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5086"/>
      </w:tblGrid>
      <w:tr w:rsidR="00464561" w:rsidRPr="009826D3" w14:paraId="76A20A4C" w14:textId="77777777" w:rsidTr="007021B4">
        <w:tc>
          <w:tcPr>
            <w:tcW w:w="4644" w:type="dxa"/>
          </w:tcPr>
          <w:p w14:paraId="7644137D" w14:textId="77777777" w:rsidR="00464561" w:rsidRPr="009826D3" w:rsidRDefault="00464561" w:rsidP="0046456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2CACA77C" w14:textId="77777777" w:rsidR="00464561" w:rsidRPr="00D769B6" w:rsidRDefault="00464561" w:rsidP="007021B4">
            <w:pPr>
              <w:ind w:left="-21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769B6">
              <w:rPr>
                <w:rFonts w:ascii="Arial Narrow" w:hAnsi="Arial Narrow" w:cs="Arial"/>
                <w:b/>
                <w:sz w:val="22"/>
                <w:szCs w:val="22"/>
              </w:rPr>
              <w:t>Al Presidente della</w:t>
            </w:r>
          </w:p>
        </w:tc>
      </w:tr>
      <w:tr w:rsidR="00464561" w:rsidRPr="009826D3" w14:paraId="17AEAA9A" w14:textId="77777777" w:rsidTr="007021B4">
        <w:tc>
          <w:tcPr>
            <w:tcW w:w="4644" w:type="dxa"/>
          </w:tcPr>
          <w:p w14:paraId="41720609" w14:textId="77777777" w:rsidR="00464561" w:rsidRPr="009826D3" w:rsidRDefault="00464561" w:rsidP="0046456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4E5E6DFF" w14:textId="77777777" w:rsidR="00464561" w:rsidRPr="00D769B6" w:rsidRDefault="00464561" w:rsidP="00464561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769B6">
              <w:rPr>
                <w:rFonts w:ascii="Arial Narrow" w:hAnsi="Arial Narrow" w:cs="Arial"/>
                <w:b/>
                <w:sz w:val="22"/>
                <w:szCs w:val="22"/>
              </w:rPr>
              <w:t>Regione Emilia-Romagna</w:t>
            </w:r>
          </w:p>
        </w:tc>
      </w:tr>
      <w:tr w:rsidR="00464561" w:rsidRPr="009826D3" w14:paraId="7BC95FD5" w14:textId="77777777" w:rsidTr="007021B4">
        <w:tc>
          <w:tcPr>
            <w:tcW w:w="4644" w:type="dxa"/>
          </w:tcPr>
          <w:p w14:paraId="22D39D0E" w14:textId="77777777" w:rsidR="00464561" w:rsidRPr="009826D3" w:rsidRDefault="00464561" w:rsidP="0046456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2B3CE406" w14:textId="77777777" w:rsidR="00464561" w:rsidRPr="00D769B6" w:rsidRDefault="00464561" w:rsidP="007021B4">
            <w:pPr>
              <w:ind w:hanging="495"/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69B6">
              <w:rPr>
                <w:rFonts w:ascii="Arial Narrow" w:hAnsi="Arial Narrow" w:cs="Arial"/>
                <w:bCs/>
                <w:sz w:val="22"/>
                <w:szCs w:val="22"/>
              </w:rPr>
              <w:t>v. A. Moro, 52 - 40127 Bologna</w:t>
            </w:r>
          </w:p>
          <w:p w14:paraId="5A048E06" w14:textId="77777777" w:rsidR="007021B4" w:rsidRPr="00D769B6" w:rsidRDefault="007021B4" w:rsidP="007021B4">
            <w:pPr>
              <w:ind w:left="-637"/>
              <w:jc w:val="right"/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</w:pPr>
            <w:r w:rsidRPr="00D769B6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cerimonialegr@postacert.regione.emilia-romagna.it</w:t>
            </w:r>
          </w:p>
        </w:tc>
      </w:tr>
    </w:tbl>
    <w:p w14:paraId="776E5E8B" w14:textId="77777777" w:rsidR="00464561" w:rsidRDefault="00464561" w:rsidP="00D53C9E">
      <w:pPr>
        <w:rPr>
          <w:rFonts w:ascii="Arial Narrow" w:hAnsi="Arial Narrow" w:cs="Arial"/>
          <w:sz w:val="20"/>
          <w:szCs w:val="20"/>
        </w:rPr>
      </w:pPr>
    </w:p>
    <w:p w14:paraId="602DF78D" w14:textId="77777777" w:rsidR="009826D3" w:rsidRPr="009826D3" w:rsidRDefault="009826D3" w:rsidP="00D53C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2"/>
        <w:gridCol w:w="8456"/>
      </w:tblGrid>
      <w:tr w:rsidR="00B51819" w:rsidRPr="009826D3" w14:paraId="0C393A79" w14:textId="77777777" w:rsidTr="002044B9">
        <w:tc>
          <w:tcPr>
            <w:tcW w:w="1188" w:type="dxa"/>
          </w:tcPr>
          <w:p w14:paraId="5E7EBC34" w14:textId="77777777" w:rsidR="00B51819" w:rsidRPr="009826D3" w:rsidRDefault="00B51819" w:rsidP="00D53C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b/>
                <w:sz w:val="20"/>
                <w:szCs w:val="20"/>
              </w:rPr>
              <w:t>Oggetto</w:t>
            </w:r>
          </w:p>
        </w:tc>
        <w:tc>
          <w:tcPr>
            <w:tcW w:w="8590" w:type="dxa"/>
          </w:tcPr>
          <w:p w14:paraId="3F070AE1" w14:textId="77777777" w:rsidR="00B51819" w:rsidRPr="009826D3" w:rsidRDefault="002446B0" w:rsidP="002044B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b/>
                <w:sz w:val="20"/>
                <w:szCs w:val="20"/>
              </w:rPr>
              <w:t>Richiesta concessione del P</w:t>
            </w:r>
            <w:r w:rsidR="00B51819" w:rsidRPr="009826D3">
              <w:rPr>
                <w:rFonts w:ascii="Arial Narrow" w:hAnsi="Arial Narrow" w:cs="Arial"/>
                <w:b/>
                <w:sz w:val="20"/>
                <w:szCs w:val="20"/>
              </w:rPr>
              <w:t xml:space="preserve">atrocinio </w:t>
            </w:r>
            <w:r w:rsidR="00562344">
              <w:rPr>
                <w:rFonts w:ascii="Arial Narrow" w:hAnsi="Arial Narrow" w:cs="Arial"/>
                <w:b/>
                <w:sz w:val="20"/>
                <w:szCs w:val="20"/>
              </w:rPr>
              <w:t xml:space="preserve">della Regione Emilia-Romagna </w:t>
            </w:r>
            <w:r w:rsidR="002B4420">
              <w:rPr>
                <w:rFonts w:ascii="Arial Narrow" w:hAnsi="Arial Narrow" w:cs="Arial"/>
                <w:b/>
                <w:sz w:val="20"/>
                <w:szCs w:val="20"/>
              </w:rPr>
              <w:t>e contributo a sostegno della manifestazione</w:t>
            </w:r>
            <w:r w:rsidR="00216C65" w:rsidRPr="009826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0A84FA8B" w14:textId="77777777" w:rsidR="00616C4C" w:rsidRPr="00967672" w:rsidRDefault="00616C4C" w:rsidP="00D53C9E">
      <w:pPr>
        <w:rPr>
          <w:rFonts w:ascii="Arial Narrow" w:hAnsi="Arial Narrow" w:cs="Arial"/>
          <w:sz w:val="16"/>
          <w:szCs w:val="16"/>
        </w:rPr>
      </w:pPr>
    </w:p>
    <w:p w14:paraId="2A8C5E05" w14:textId="77777777" w:rsidR="009826D3" w:rsidRPr="00967672" w:rsidRDefault="009826D3" w:rsidP="00D53C9E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225"/>
        <w:gridCol w:w="6397"/>
      </w:tblGrid>
      <w:tr w:rsidR="00B51819" w:rsidRPr="009826D3" w14:paraId="4EAA5FE8" w14:textId="77777777" w:rsidTr="0047597B">
        <w:trPr>
          <w:tblCellSpacing w:w="20" w:type="dxa"/>
        </w:trPr>
        <w:tc>
          <w:tcPr>
            <w:tcW w:w="3222" w:type="dxa"/>
          </w:tcPr>
          <w:p w14:paraId="65FFB025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 xml:space="preserve">Il/La sottoscritto/a  </w:t>
            </w:r>
          </w:p>
        </w:tc>
        <w:tc>
          <w:tcPr>
            <w:tcW w:w="6556" w:type="dxa"/>
          </w:tcPr>
          <w:p w14:paraId="1D155C7A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7897069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1819" w:rsidRPr="009826D3" w14:paraId="2ADB0D64" w14:textId="77777777" w:rsidTr="0047597B">
        <w:trPr>
          <w:tblCellSpacing w:w="20" w:type="dxa"/>
        </w:trPr>
        <w:tc>
          <w:tcPr>
            <w:tcW w:w="3222" w:type="dxa"/>
          </w:tcPr>
          <w:p w14:paraId="792E3978" w14:textId="77777777" w:rsidR="00B51819" w:rsidRPr="009826D3" w:rsidRDefault="00B51819" w:rsidP="009676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 xml:space="preserve">nella sua qualità di  </w:t>
            </w:r>
          </w:p>
          <w:p w14:paraId="7D5FA9E6" w14:textId="77777777" w:rsidR="00602A79" w:rsidRPr="009826D3" w:rsidRDefault="00602A79" w:rsidP="00967672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(es. </w:t>
            </w:r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>sindaco</w:t>
            </w:r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, </w:t>
            </w:r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assessore, </w:t>
            </w:r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presidente, </w:t>
            </w:r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>direttore,</w:t>
            </w:r>
            <w:r w:rsidR="0047597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>dirigente,</w:t>
            </w:r>
            <w:r w:rsidR="0047597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gramStart"/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>amministratore</w:t>
            </w:r>
            <w:r w:rsidR="0047597B">
              <w:rPr>
                <w:rFonts w:ascii="Arial Narrow" w:hAnsi="Arial Narrow" w:cs="Arial"/>
                <w:i/>
                <w:sz w:val="20"/>
                <w:szCs w:val="20"/>
              </w:rPr>
              <w:t>..</w:t>
            </w:r>
            <w:proofErr w:type="gramEnd"/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>ecc</w:t>
            </w:r>
            <w:proofErr w:type="spellEnd"/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6556" w:type="dxa"/>
          </w:tcPr>
          <w:p w14:paraId="5A05DFC1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E65CB0D" w14:textId="77777777" w:rsidR="009C2080" w:rsidRPr="009826D3" w:rsidRDefault="009C2080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22B86B2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1819" w:rsidRPr="009826D3" w14:paraId="10992838" w14:textId="77777777" w:rsidTr="0047597B">
        <w:trPr>
          <w:tblCellSpacing w:w="20" w:type="dxa"/>
        </w:trPr>
        <w:tc>
          <w:tcPr>
            <w:tcW w:w="3222" w:type="dxa"/>
          </w:tcPr>
          <w:p w14:paraId="309D8E0B" w14:textId="77777777" w:rsidR="00B51819" w:rsidRPr="009826D3" w:rsidRDefault="00B51819" w:rsidP="009676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 xml:space="preserve">in rappresentanza di </w:t>
            </w:r>
          </w:p>
          <w:p w14:paraId="275F183C" w14:textId="77777777" w:rsidR="00B51819" w:rsidRPr="009826D3" w:rsidRDefault="00B51819" w:rsidP="00967672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(es. ente, istituzione, associazione, sodalizio, </w:t>
            </w:r>
            <w:r w:rsidR="0047597B" w:rsidRPr="009826D3">
              <w:rPr>
                <w:rFonts w:ascii="Arial Narrow" w:hAnsi="Arial Narrow" w:cs="Arial"/>
                <w:i/>
                <w:sz w:val="20"/>
                <w:szCs w:val="20"/>
              </w:rPr>
              <w:t>società...</w:t>
            </w:r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BA08EC" w:rsidRPr="009826D3">
              <w:rPr>
                <w:rFonts w:ascii="Arial Narrow" w:hAnsi="Arial Narrow" w:cs="Arial"/>
                <w:i/>
                <w:sz w:val="20"/>
                <w:szCs w:val="20"/>
              </w:rPr>
              <w:t>ecc</w:t>
            </w:r>
            <w:proofErr w:type="spellEnd"/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6556" w:type="dxa"/>
          </w:tcPr>
          <w:p w14:paraId="06318048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12EC66" w14:textId="77777777" w:rsidR="009C2080" w:rsidRPr="009826D3" w:rsidRDefault="009C2080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503DF44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6B39" w:rsidRPr="009826D3" w14:paraId="7846C98A" w14:textId="77777777" w:rsidTr="005404CD">
        <w:trPr>
          <w:tblCellSpacing w:w="20" w:type="dxa"/>
        </w:trPr>
        <w:tc>
          <w:tcPr>
            <w:tcW w:w="3222" w:type="dxa"/>
          </w:tcPr>
          <w:p w14:paraId="5EA8B120" w14:textId="77777777" w:rsidR="00A46B39" w:rsidRPr="009826D3" w:rsidRDefault="00A46B39" w:rsidP="00A16B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>Codice fiscale</w:t>
            </w:r>
            <w:r w:rsidR="00A16B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826D3">
              <w:rPr>
                <w:rFonts w:ascii="Arial Narrow" w:hAnsi="Arial Narrow" w:cs="Arial"/>
                <w:sz w:val="20"/>
                <w:szCs w:val="20"/>
              </w:rPr>
              <w:t>dell’ente rappresentato</w:t>
            </w:r>
          </w:p>
        </w:tc>
        <w:tc>
          <w:tcPr>
            <w:tcW w:w="6556" w:type="dxa"/>
          </w:tcPr>
          <w:p w14:paraId="08A00F17" w14:textId="77777777" w:rsidR="00A46B39" w:rsidRPr="009826D3" w:rsidRDefault="00A46B39" w:rsidP="005404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F6F9F7F" w14:textId="77777777" w:rsidR="00A46B39" w:rsidRPr="009826D3" w:rsidRDefault="00A46B39" w:rsidP="005404C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6B3C" w:rsidRPr="009826D3" w14:paraId="4A41F132" w14:textId="77777777" w:rsidTr="005404CD">
        <w:trPr>
          <w:tblCellSpacing w:w="20" w:type="dxa"/>
        </w:trPr>
        <w:tc>
          <w:tcPr>
            <w:tcW w:w="3222" w:type="dxa"/>
          </w:tcPr>
          <w:p w14:paraId="4EAE9D75" w14:textId="77777777" w:rsidR="00A16B3C" w:rsidRPr="009826D3" w:rsidRDefault="00A16B3C" w:rsidP="005404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>Partita IVA</w:t>
            </w:r>
          </w:p>
        </w:tc>
        <w:tc>
          <w:tcPr>
            <w:tcW w:w="6556" w:type="dxa"/>
          </w:tcPr>
          <w:p w14:paraId="1BDB61C1" w14:textId="77777777" w:rsidR="00A16B3C" w:rsidRPr="009826D3" w:rsidRDefault="00A16B3C" w:rsidP="005404C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6B3C" w:rsidRPr="009826D3" w14:paraId="2D3BAA50" w14:textId="77777777" w:rsidTr="005404CD">
        <w:trPr>
          <w:tblCellSpacing w:w="20" w:type="dxa"/>
        </w:trPr>
        <w:tc>
          <w:tcPr>
            <w:tcW w:w="3222" w:type="dxa"/>
          </w:tcPr>
          <w:p w14:paraId="5ECEDAF6" w14:textId="77777777" w:rsidR="00A16B3C" w:rsidRPr="00EB45F5" w:rsidRDefault="00A16B3C" w:rsidP="005404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EB45F5">
              <w:rPr>
                <w:rFonts w:ascii="Arial Narrow" w:hAnsi="Arial Narrow" w:cs="Arial"/>
                <w:sz w:val="20"/>
                <w:szCs w:val="20"/>
              </w:rPr>
              <w:t xml:space="preserve">Iscrizione Cameria di Commercio </w:t>
            </w:r>
          </w:p>
        </w:tc>
        <w:tc>
          <w:tcPr>
            <w:tcW w:w="6556" w:type="dxa"/>
          </w:tcPr>
          <w:p w14:paraId="40B2FA5D" w14:textId="77777777" w:rsidR="00A16B3C" w:rsidRPr="00EB45F5" w:rsidRDefault="00A16B3C" w:rsidP="005404C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1819" w:rsidRPr="009826D3" w14:paraId="60C0A0A5" w14:textId="77777777" w:rsidTr="0047597B">
        <w:trPr>
          <w:tblCellSpacing w:w="20" w:type="dxa"/>
        </w:trPr>
        <w:tc>
          <w:tcPr>
            <w:tcW w:w="3222" w:type="dxa"/>
          </w:tcPr>
          <w:p w14:paraId="65018172" w14:textId="77777777" w:rsidR="00B51819" w:rsidRPr="009826D3" w:rsidRDefault="00B51819" w:rsidP="00A16B3C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 xml:space="preserve">con sede nel Comune di </w:t>
            </w:r>
          </w:p>
        </w:tc>
        <w:tc>
          <w:tcPr>
            <w:tcW w:w="6556" w:type="dxa"/>
          </w:tcPr>
          <w:p w14:paraId="05CFF013" w14:textId="77777777" w:rsidR="009C2080" w:rsidRPr="009826D3" w:rsidRDefault="009C2080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539AD78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6B3C" w:rsidRPr="009826D3" w14:paraId="5CDAB675" w14:textId="77777777" w:rsidTr="0047597B">
        <w:trPr>
          <w:tblCellSpacing w:w="20" w:type="dxa"/>
        </w:trPr>
        <w:tc>
          <w:tcPr>
            <w:tcW w:w="3222" w:type="dxa"/>
          </w:tcPr>
          <w:p w14:paraId="58DFC1CA" w14:textId="77777777" w:rsidR="00A16B3C" w:rsidRPr="009826D3" w:rsidRDefault="00A16B3C" w:rsidP="00A16B3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CAP</w:t>
            </w:r>
          </w:p>
        </w:tc>
        <w:tc>
          <w:tcPr>
            <w:tcW w:w="6556" w:type="dxa"/>
          </w:tcPr>
          <w:p w14:paraId="1B1A5926" w14:textId="77777777" w:rsidR="00A16B3C" w:rsidRPr="009826D3" w:rsidRDefault="00A16B3C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1819" w:rsidRPr="009826D3" w14:paraId="4ACE73A9" w14:textId="77777777" w:rsidTr="0047597B">
        <w:trPr>
          <w:tblCellSpacing w:w="20" w:type="dxa"/>
        </w:trPr>
        <w:tc>
          <w:tcPr>
            <w:tcW w:w="3222" w:type="dxa"/>
          </w:tcPr>
          <w:p w14:paraId="4D96946C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>Via</w:t>
            </w:r>
          </w:p>
        </w:tc>
        <w:tc>
          <w:tcPr>
            <w:tcW w:w="6556" w:type="dxa"/>
          </w:tcPr>
          <w:p w14:paraId="24C8DEFC" w14:textId="77777777" w:rsidR="009C2080" w:rsidRPr="009826D3" w:rsidRDefault="009C2080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91F24AA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1819" w:rsidRPr="009826D3" w14:paraId="0152A3C3" w14:textId="77777777" w:rsidTr="0047597B">
        <w:trPr>
          <w:tblCellSpacing w:w="20" w:type="dxa"/>
        </w:trPr>
        <w:tc>
          <w:tcPr>
            <w:tcW w:w="3222" w:type="dxa"/>
          </w:tcPr>
          <w:p w14:paraId="6D37F56E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>Telefono</w:t>
            </w:r>
            <w:r w:rsidR="000C3C08" w:rsidRPr="009826D3">
              <w:rPr>
                <w:rFonts w:ascii="Arial Narrow" w:hAnsi="Arial Narrow" w:cs="Arial"/>
                <w:sz w:val="20"/>
                <w:szCs w:val="20"/>
              </w:rPr>
              <w:t>/Cellulare</w:t>
            </w:r>
          </w:p>
        </w:tc>
        <w:tc>
          <w:tcPr>
            <w:tcW w:w="6556" w:type="dxa"/>
          </w:tcPr>
          <w:p w14:paraId="16CF7167" w14:textId="77777777" w:rsidR="009C2080" w:rsidRPr="009826D3" w:rsidRDefault="009C2080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F3E3A63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1819" w:rsidRPr="009826D3" w14:paraId="65372481" w14:textId="77777777" w:rsidTr="0047597B">
        <w:trPr>
          <w:tblCellSpacing w:w="20" w:type="dxa"/>
        </w:trPr>
        <w:tc>
          <w:tcPr>
            <w:tcW w:w="3222" w:type="dxa"/>
          </w:tcPr>
          <w:p w14:paraId="5A61215E" w14:textId="77777777" w:rsidR="007131E2" w:rsidRPr="009826D3" w:rsidRDefault="007131E2" w:rsidP="007B2F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B51819" w:rsidRPr="009826D3">
              <w:rPr>
                <w:rFonts w:ascii="Arial Narrow" w:hAnsi="Arial Narrow" w:cs="Arial"/>
                <w:sz w:val="20"/>
                <w:szCs w:val="20"/>
              </w:rPr>
              <w:t xml:space="preserve">-mail </w:t>
            </w:r>
          </w:p>
          <w:p w14:paraId="5B49EF76" w14:textId="77777777" w:rsidR="00B51819" w:rsidRPr="009826D3" w:rsidRDefault="007131E2" w:rsidP="007B2F67">
            <w:pPr>
              <w:spacing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826D3">
              <w:rPr>
                <w:rFonts w:ascii="Arial Narrow" w:hAnsi="Arial Narrow" w:cs="Arial"/>
                <w:i/>
                <w:sz w:val="20"/>
                <w:szCs w:val="20"/>
              </w:rPr>
              <w:t xml:space="preserve">(alla quale inviare lettera di </w:t>
            </w:r>
            <w:r w:rsidR="00B67019" w:rsidRPr="009826D3">
              <w:rPr>
                <w:rFonts w:ascii="Arial Narrow" w:hAnsi="Arial Narrow" w:cs="Arial"/>
                <w:i/>
                <w:sz w:val="20"/>
                <w:szCs w:val="20"/>
              </w:rPr>
              <w:t>risposta alla presente richiesta)</w:t>
            </w:r>
          </w:p>
        </w:tc>
        <w:tc>
          <w:tcPr>
            <w:tcW w:w="6556" w:type="dxa"/>
          </w:tcPr>
          <w:p w14:paraId="3E745EC7" w14:textId="77777777" w:rsidR="009C2080" w:rsidRPr="009826D3" w:rsidRDefault="009C2080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164DB20" w14:textId="77777777" w:rsidR="00B51819" w:rsidRPr="009826D3" w:rsidRDefault="00B51819" w:rsidP="00D53C9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F804674" w14:textId="77777777" w:rsidR="005D4CAE" w:rsidRPr="009826D3" w:rsidRDefault="005D4CAE" w:rsidP="00D53C9E">
      <w:pPr>
        <w:jc w:val="center"/>
        <w:rPr>
          <w:rFonts w:ascii="Arial Narrow" w:hAnsi="Arial Narrow"/>
          <w:b/>
          <w:sz w:val="20"/>
          <w:szCs w:val="20"/>
        </w:rPr>
      </w:pPr>
    </w:p>
    <w:p w14:paraId="471B7E99" w14:textId="77777777" w:rsidR="00D53C9E" w:rsidRDefault="000C3C08" w:rsidP="00D53C9E">
      <w:pPr>
        <w:jc w:val="center"/>
        <w:rPr>
          <w:rFonts w:ascii="Arial Narrow" w:hAnsi="Arial Narrow"/>
          <w:b/>
          <w:sz w:val="20"/>
          <w:szCs w:val="20"/>
        </w:rPr>
      </w:pPr>
      <w:r w:rsidRPr="009826D3">
        <w:rPr>
          <w:rFonts w:ascii="Arial Narrow" w:hAnsi="Arial Narrow"/>
          <w:b/>
          <w:sz w:val="20"/>
          <w:szCs w:val="20"/>
        </w:rPr>
        <w:t>PRESENTA RICHIESTA</w:t>
      </w:r>
      <w:r w:rsidR="00E102C3">
        <w:rPr>
          <w:rFonts w:ascii="Arial Narrow" w:hAnsi="Arial Narrow"/>
          <w:b/>
          <w:sz w:val="20"/>
          <w:szCs w:val="20"/>
        </w:rPr>
        <w:t xml:space="preserve"> </w:t>
      </w:r>
    </w:p>
    <w:p w14:paraId="04D47EBD" w14:textId="77777777" w:rsidR="00891EE1" w:rsidRDefault="00891EE1" w:rsidP="00891EE1">
      <w:pPr>
        <w:rPr>
          <w:sz w:val="20"/>
          <w:szCs w:val="20"/>
        </w:rPr>
      </w:pPr>
    </w:p>
    <w:tbl>
      <w:tblPr>
        <w:tblW w:w="0" w:type="auto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629"/>
      </w:tblGrid>
      <w:tr w:rsidR="00891EE1" w14:paraId="3ECB401A" w14:textId="77777777">
        <w:trPr>
          <w:tblCellSpacing w:w="22" w:type="dxa"/>
        </w:trPr>
        <w:tc>
          <w:tcPr>
            <w:tcW w:w="9778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D341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891EE1">
              <w:rPr>
                <w:rFonts w:ascii="Arial Narrow" w:hAnsi="Arial Narrow"/>
                <w:sz w:val="20"/>
                <w:szCs w:val="20"/>
              </w:rPr>
              <w:t>per ottenere la concessione del Patrocinio</w:t>
            </w:r>
            <w:r w:rsidR="007330F1">
              <w:rPr>
                <w:rFonts w:ascii="Arial Narrow" w:hAnsi="Arial Narrow"/>
                <w:sz w:val="20"/>
                <w:szCs w:val="20"/>
              </w:rPr>
              <w:t xml:space="preserve"> oneroso</w:t>
            </w:r>
            <w:r w:rsidRPr="00891EE1">
              <w:rPr>
                <w:rFonts w:ascii="Arial Narrow" w:hAnsi="Arial Narrow"/>
                <w:sz w:val="20"/>
                <w:szCs w:val="20"/>
              </w:rPr>
              <w:t xml:space="preserve"> della Regione Emilia-Romagna per la seguente iniziativa: </w:t>
            </w:r>
          </w:p>
        </w:tc>
      </w:tr>
      <w:tr w:rsidR="00891EE1" w14:paraId="0B1AF855" w14:textId="77777777">
        <w:trPr>
          <w:tblCellSpacing w:w="22" w:type="dxa"/>
        </w:trPr>
        <w:tc>
          <w:tcPr>
            <w:tcW w:w="9778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F6F8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891EE1">
              <w:rPr>
                <w:rFonts w:ascii="Arial Narrow" w:hAnsi="Arial Narrow"/>
                <w:sz w:val="20"/>
                <w:szCs w:val="20"/>
              </w:rPr>
              <w:t>titolo</w:t>
            </w:r>
          </w:p>
          <w:p w14:paraId="071D538D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1EE1" w14:paraId="42DEAAEE" w14:textId="77777777">
        <w:trPr>
          <w:trHeight w:val="518"/>
          <w:tblCellSpacing w:w="22" w:type="dxa"/>
        </w:trPr>
        <w:tc>
          <w:tcPr>
            <w:tcW w:w="29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7985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891EE1">
              <w:rPr>
                <w:rFonts w:ascii="Arial Narrow" w:hAnsi="Arial Narrow"/>
                <w:sz w:val="20"/>
                <w:szCs w:val="20"/>
              </w:rPr>
              <w:t xml:space="preserve">che si effettuerà a </w:t>
            </w:r>
          </w:p>
          <w:p w14:paraId="6103B656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891EE1">
              <w:rPr>
                <w:rFonts w:ascii="Arial Narrow" w:hAnsi="Arial Narrow"/>
                <w:sz w:val="20"/>
                <w:szCs w:val="20"/>
              </w:rPr>
              <w:t>(luogo)</w:t>
            </w:r>
          </w:p>
        </w:tc>
        <w:tc>
          <w:tcPr>
            <w:tcW w:w="675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E4F8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3AF53A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1EE1" w14:paraId="1181A25A" w14:textId="77777777">
        <w:trPr>
          <w:trHeight w:val="517"/>
          <w:tblCellSpacing w:w="22" w:type="dxa"/>
        </w:trPr>
        <w:tc>
          <w:tcPr>
            <w:tcW w:w="298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45D9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891EE1">
              <w:rPr>
                <w:rFonts w:ascii="Arial Narrow" w:hAnsi="Arial Narrow"/>
                <w:sz w:val="20"/>
                <w:szCs w:val="20"/>
              </w:rPr>
              <w:t xml:space="preserve">in data </w:t>
            </w:r>
          </w:p>
          <w:p w14:paraId="69948A6B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891EE1">
              <w:rPr>
                <w:rFonts w:ascii="Arial Narrow" w:hAnsi="Arial Narrow"/>
                <w:sz w:val="20"/>
                <w:szCs w:val="20"/>
              </w:rPr>
              <w:t>(</w:t>
            </w:r>
            <w:r w:rsidRPr="00891EE1">
              <w:rPr>
                <w:rFonts w:ascii="Arial Narrow" w:hAnsi="Arial Narrow"/>
                <w:i/>
                <w:iCs/>
                <w:sz w:val="20"/>
                <w:szCs w:val="20"/>
              </w:rPr>
              <w:t>o nel periodo dal… al…</w:t>
            </w:r>
            <w:r w:rsidRPr="00891EE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675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CFE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757E1E3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1EE1" w14:paraId="54F3BE50" w14:textId="77777777">
        <w:trPr>
          <w:tblCellSpacing w:w="22" w:type="dxa"/>
        </w:trPr>
        <w:tc>
          <w:tcPr>
            <w:tcW w:w="9778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1BDB" w14:textId="77777777" w:rsidR="00891EE1" w:rsidRPr="00EB45F5" w:rsidRDefault="00891EE1">
            <w:pPr>
              <w:rPr>
                <w:rFonts w:ascii="Arial Narrow" w:hAnsi="Arial Narrow"/>
                <w:sz w:val="20"/>
                <w:szCs w:val="20"/>
              </w:rPr>
            </w:pPr>
            <w:r w:rsidRPr="00EB45F5">
              <w:rPr>
                <w:rFonts w:ascii="Arial Narrow" w:hAnsi="Arial Narrow"/>
                <w:sz w:val="20"/>
                <w:szCs w:val="20"/>
              </w:rPr>
              <w:t xml:space="preserve">breve descrizione </w:t>
            </w:r>
          </w:p>
          <w:p w14:paraId="2ABF6D23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CAA39F" w14:textId="77777777" w:rsidR="00891EE1" w:rsidRPr="00891EE1" w:rsidRDefault="00891E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5D8DBB4" w14:textId="77777777" w:rsidR="00891EE1" w:rsidRPr="009826D3" w:rsidRDefault="00891EE1" w:rsidP="00D53C9E">
      <w:pPr>
        <w:jc w:val="center"/>
        <w:rPr>
          <w:rFonts w:ascii="Arial Narrow" w:hAnsi="Arial Narrow"/>
          <w:b/>
          <w:sz w:val="20"/>
          <w:szCs w:val="20"/>
        </w:rPr>
      </w:pPr>
    </w:p>
    <w:p w14:paraId="0B715DAA" w14:textId="77777777" w:rsidR="00EB45F5" w:rsidRPr="009766AC" w:rsidRDefault="009766AC" w:rsidP="009766AC">
      <w:pPr>
        <w:spacing w:before="120"/>
        <w:jc w:val="both"/>
        <w:rPr>
          <w:rFonts w:ascii="Arial Narrow" w:hAnsi="Arial Narrow"/>
          <w:b/>
          <w:sz w:val="20"/>
          <w:szCs w:val="20"/>
        </w:rPr>
      </w:pPr>
      <w:r w:rsidRPr="009766AC">
        <w:rPr>
          <w:rFonts w:ascii="Arial Narrow" w:hAnsi="Arial Narrow"/>
          <w:b/>
          <w:sz w:val="20"/>
          <w:szCs w:val="20"/>
        </w:rPr>
        <w:t>Precisa che per tale iniziativa: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EB45F5" w:rsidRPr="009766AC" w14:paraId="319E00DE" w14:textId="77777777" w:rsidTr="00091516">
        <w:trPr>
          <w:tblCellSpacing w:w="20" w:type="dxa"/>
        </w:trPr>
        <w:tc>
          <w:tcPr>
            <w:tcW w:w="9778" w:type="dxa"/>
          </w:tcPr>
          <w:p w14:paraId="1722EAFF" w14:textId="77777777" w:rsidR="00EB45F5" w:rsidRPr="009766AC" w:rsidRDefault="001434C6" w:rsidP="00091516">
            <w:pPr>
              <w:numPr>
                <w:ilvl w:val="0"/>
                <w:numId w:val="23"/>
              </w:num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434C6">
              <w:rPr>
                <w:rFonts w:ascii="Arial Narrow" w:hAnsi="Arial Narrow"/>
                <w:bCs/>
                <w:sz w:val="20"/>
                <w:szCs w:val="20"/>
              </w:rPr>
              <w:t>non saranno utilizzati i prodotti in plastica monouso, elencati all’art. 4 della direttiva (UE) 2019/904, in caso di evento che preveda la somministrazione di cibi e bevande. Per tali iniziative si impegna ad utilizzare i loghi #Plastic-freER e Emilia-Romagna 2030 in tutti i materiali promozionali</w:t>
            </w:r>
          </w:p>
        </w:tc>
      </w:tr>
      <w:tr w:rsidR="009766AC" w:rsidRPr="009766AC" w14:paraId="38334855" w14:textId="77777777" w:rsidTr="005404CD">
        <w:trPr>
          <w:tblCellSpacing w:w="20" w:type="dxa"/>
        </w:trPr>
        <w:tc>
          <w:tcPr>
            <w:tcW w:w="9778" w:type="dxa"/>
          </w:tcPr>
          <w:p w14:paraId="15942263" w14:textId="77777777" w:rsidR="009766AC" w:rsidRPr="009766AC" w:rsidRDefault="009766AC" w:rsidP="005404CD">
            <w:pPr>
              <w:numPr>
                <w:ilvl w:val="0"/>
                <w:numId w:val="23"/>
              </w:num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766AC">
              <w:rPr>
                <w:rFonts w:ascii="Arial Narrow" w:hAnsi="Arial Narrow"/>
                <w:bCs/>
                <w:sz w:val="20"/>
                <w:szCs w:val="20"/>
              </w:rPr>
              <w:t>è stato chiesto il patrocinio anche ad altri enti (specificare quali)</w:t>
            </w:r>
          </w:p>
          <w:p w14:paraId="6EF7EC5B" w14:textId="77777777" w:rsidR="009766AC" w:rsidRPr="009766AC" w:rsidRDefault="009766AC" w:rsidP="009766AC">
            <w:p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766AC" w:rsidRPr="009766AC" w14:paraId="36E1FBC1" w14:textId="77777777" w:rsidTr="005404CD">
        <w:trPr>
          <w:tblCellSpacing w:w="20" w:type="dxa"/>
        </w:trPr>
        <w:tc>
          <w:tcPr>
            <w:tcW w:w="9778" w:type="dxa"/>
          </w:tcPr>
          <w:p w14:paraId="226AC6AA" w14:textId="77777777" w:rsidR="009766AC" w:rsidRPr="009766AC" w:rsidRDefault="009766AC" w:rsidP="009766AC">
            <w:pPr>
              <w:numPr>
                <w:ilvl w:val="0"/>
                <w:numId w:val="23"/>
              </w:num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766AC">
              <w:rPr>
                <w:rFonts w:ascii="Arial Narrow" w:hAnsi="Arial Narrow"/>
                <w:bCs/>
                <w:sz w:val="20"/>
                <w:szCs w:val="20"/>
              </w:rPr>
              <w:lastRenderedPageBreak/>
              <w:t>non è stato chiesto il patrocinio ad altri enti</w:t>
            </w:r>
          </w:p>
          <w:p w14:paraId="75541CCE" w14:textId="77777777" w:rsidR="009766AC" w:rsidRPr="009766AC" w:rsidRDefault="009766AC" w:rsidP="009766AC">
            <w:p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766AC" w:rsidRPr="009766AC" w14:paraId="5FEBC352" w14:textId="77777777" w:rsidTr="005404CD">
        <w:trPr>
          <w:tblCellSpacing w:w="20" w:type="dxa"/>
        </w:trPr>
        <w:tc>
          <w:tcPr>
            <w:tcW w:w="9778" w:type="dxa"/>
          </w:tcPr>
          <w:p w14:paraId="1683EAC4" w14:textId="77777777" w:rsidR="009766AC" w:rsidRDefault="009766AC" w:rsidP="005666E3">
            <w:pPr>
              <w:numPr>
                <w:ilvl w:val="0"/>
                <w:numId w:val="23"/>
              </w:num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766AC">
              <w:rPr>
                <w:rFonts w:ascii="Arial Narrow" w:hAnsi="Arial Narrow"/>
                <w:bCs/>
                <w:sz w:val="20"/>
                <w:szCs w:val="20"/>
              </w:rPr>
              <w:t>è stato ottenuto il patrocinio</w:t>
            </w:r>
            <w:r w:rsidR="00A33761">
              <w:rPr>
                <w:rFonts w:ascii="Arial Narrow" w:hAnsi="Arial Narrow"/>
                <w:bCs/>
                <w:sz w:val="20"/>
                <w:szCs w:val="20"/>
              </w:rPr>
              <w:t xml:space="preserve"> oneroso</w:t>
            </w:r>
            <w:r w:rsidRPr="009766AC">
              <w:rPr>
                <w:rFonts w:ascii="Arial Narrow" w:hAnsi="Arial Narrow"/>
                <w:bCs/>
                <w:sz w:val="20"/>
                <w:szCs w:val="20"/>
              </w:rPr>
              <w:t xml:space="preserve"> della </w:t>
            </w:r>
            <w:smartTag w:uri="urn:schemas-microsoft-com:office:smarttags" w:element="PersonName">
              <w:smartTagPr>
                <w:attr w:name="ProductID" w:val="Regione Emilia-Romagna"/>
              </w:smartTagPr>
              <w:r w:rsidRPr="009766AC">
                <w:rPr>
                  <w:rFonts w:ascii="Arial Narrow" w:hAnsi="Arial Narrow"/>
                  <w:bCs/>
                  <w:sz w:val="20"/>
                  <w:szCs w:val="20"/>
                </w:rPr>
                <w:t>Regione Emilia-Romagna</w:t>
              </w:r>
            </w:smartTag>
            <w:r w:rsidRPr="009766A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33761">
              <w:rPr>
                <w:rFonts w:ascii="Arial Narrow" w:hAnsi="Arial Narrow"/>
                <w:bCs/>
                <w:sz w:val="20"/>
                <w:szCs w:val="20"/>
              </w:rPr>
              <w:t xml:space="preserve">per </w:t>
            </w:r>
            <w:r w:rsidR="00A33761" w:rsidRPr="00A33761">
              <w:rPr>
                <w:rFonts w:ascii="Arial Narrow" w:hAnsi="Arial Narrow"/>
                <w:bCs/>
                <w:sz w:val="20"/>
                <w:szCs w:val="20"/>
              </w:rPr>
              <w:t xml:space="preserve">analoga </w:t>
            </w:r>
            <w:r w:rsidRPr="00A33761">
              <w:rPr>
                <w:rFonts w:ascii="Arial Narrow" w:hAnsi="Arial Narrow"/>
                <w:bCs/>
                <w:sz w:val="20"/>
                <w:szCs w:val="20"/>
              </w:rPr>
              <w:t xml:space="preserve">iniziativa </w:t>
            </w:r>
            <w:r w:rsidR="00E102C3" w:rsidRPr="00A33761">
              <w:rPr>
                <w:rFonts w:ascii="Arial Narrow" w:hAnsi="Arial Narrow"/>
                <w:bCs/>
                <w:sz w:val="20"/>
                <w:szCs w:val="20"/>
              </w:rPr>
              <w:t xml:space="preserve">realizzata </w:t>
            </w:r>
            <w:r w:rsidRPr="00A33761">
              <w:rPr>
                <w:rFonts w:ascii="Arial Narrow" w:hAnsi="Arial Narrow"/>
                <w:bCs/>
                <w:sz w:val="20"/>
                <w:szCs w:val="20"/>
              </w:rPr>
              <w:t>negli</w:t>
            </w:r>
            <w:r w:rsidRPr="009766AC">
              <w:rPr>
                <w:rFonts w:ascii="Arial Narrow" w:hAnsi="Arial Narrow"/>
                <w:bCs/>
                <w:sz w:val="20"/>
                <w:szCs w:val="20"/>
              </w:rPr>
              <w:t xml:space="preserve"> anni precedenti (specificare quali)</w:t>
            </w:r>
            <w:r w:rsidR="00A33761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</w:p>
          <w:p w14:paraId="5DD217E6" w14:textId="77777777" w:rsidR="005666E3" w:rsidRPr="009766AC" w:rsidRDefault="005666E3" w:rsidP="005666E3">
            <w:p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E102C3" w:rsidRPr="009766AC" w14:paraId="18ED5FB2" w14:textId="77777777" w:rsidTr="005404CD">
        <w:trPr>
          <w:tblCellSpacing w:w="20" w:type="dxa"/>
        </w:trPr>
        <w:tc>
          <w:tcPr>
            <w:tcW w:w="9778" w:type="dxa"/>
          </w:tcPr>
          <w:p w14:paraId="72B108C9" w14:textId="77777777" w:rsidR="00E102C3" w:rsidRPr="00EB45F5" w:rsidRDefault="00E102C3" w:rsidP="005666E3">
            <w:pPr>
              <w:numPr>
                <w:ilvl w:val="0"/>
                <w:numId w:val="23"/>
              </w:numPr>
              <w:spacing w:before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EB45F5">
              <w:rPr>
                <w:rFonts w:ascii="Arial Narrow" w:hAnsi="Arial Narrow"/>
                <w:bCs/>
                <w:sz w:val="20"/>
                <w:szCs w:val="20"/>
              </w:rPr>
              <w:t>di aver presentato ulteriori domande di contributo a valere su bandi della Regione per la medesima iniziativa (indicare bando e Settore)</w:t>
            </w:r>
            <w:r w:rsidR="00A16B3C" w:rsidRPr="00EB45F5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</w:p>
          <w:p w14:paraId="0CAB0BB9" w14:textId="77777777" w:rsidR="00E102C3" w:rsidRPr="009766AC" w:rsidRDefault="00E102C3" w:rsidP="00E102C3">
            <w:pPr>
              <w:spacing w:before="120"/>
              <w:ind w:left="779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57CFEF0" w14:textId="77777777" w:rsidR="009766AC" w:rsidRPr="009766AC" w:rsidRDefault="009766AC" w:rsidP="009766AC">
      <w:pPr>
        <w:spacing w:before="120"/>
        <w:jc w:val="both"/>
        <w:rPr>
          <w:rFonts w:ascii="Arial Narrow" w:hAnsi="Arial Narrow"/>
          <w:b/>
          <w:sz w:val="20"/>
          <w:szCs w:val="20"/>
        </w:rPr>
      </w:pPr>
      <w:r w:rsidRPr="009766AC">
        <w:rPr>
          <w:rFonts w:ascii="Arial Narrow" w:hAnsi="Arial Narrow"/>
          <w:b/>
          <w:sz w:val="20"/>
          <w:szCs w:val="20"/>
        </w:rPr>
        <w:t>Allega alla presente domanda, debitamente sottoscritti dal richiedente:</w:t>
      </w:r>
    </w:p>
    <w:p w14:paraId="074D1DC6" w14:textId="77777777" w:rsidR="009766AC" w:rsidRPr="009766AC" w:rsidRDefault="009766AC" w:rsidP="009766AC">
      <w:pPr>
        <w:numPr>
          <w:ilvl w:val="0"/>
          <w:numId w:val="39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/>
          <w:sz w:val="20"/>
          <w:szCs w:val="20"/>
        </w:rPr>
        <w:t>Relazione</w:t>
      </w:r>
      <w:r w:rsidRPr="009766AC">
        <w:rPr>
          <w:rFonts w:ascii="Arial Narrow" w:hAnsi="Arial Narrow"/>
          <w:bCs/>
          <w:sz w:val="20"/>
          <w:szCs w:val="20"/>
        </w:rPr>
        <w:t xml:space="preserve"> </w:t>
      </w:r>
      <w:r w:rsidRPr="009766AC">
        <w:rPr>
          <w:rFonts w:ascii="Arial Narrow" w:hAnsi="Arial Narrow"/>
          <w:b/>
          <w:sz w:val="20"/>
          <w:szCs w:val="20"/>
        </w:rPr>
        <w:t>descrittiva</w:t>
      </w:r>
      <w:r w:rsidRPr="009766AC">
        <w:rPr>
          <w:rFonts w:ascii="Arial Narrow" w:hAnsi="Arial Narrow"/>
          <w:bCs/>
          <w:sz w:val="20"/>
          <w:szCs w:val="20"/>
        </w:rPr>
        <w:t xml:space="preserve"> della natura e delle caratteristiche dell'attività e/o iniziativa, delle sue finalità ed obiettivi, dei destinatari o fruitori, della sua rilevanza sociale e territoriale e del periodo di svolgimento. Nella relazione dovrà essere data illustrazione delle modalità attraverso le quali sarà pubblicizzato che l’iniziativa o l’attività fruisce del contributo concesso dalla Regione;</w:t>
      </w:r>
    </w:p>
    <w:p w14:paraId="347BED94" w14:textId="77777777" w:rsidR="009766AC" w:rsidRPr="009766AC" w:rsidRDefault="009766AC" w:rsidP="009766AC">
      <w:pPr>
        <w:numPr>
          <w:ilvl w:val="0"/>
          <w:numId w:val="39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/>
          <w:sz w:val="20"/>
          <w:szCs w:val="20"/>
        </w:rPr>
        <w:t>Programma</w:t>
      </w:r>
      <w:r w:rsidRPr="009766AC">
        <w:rPr>
          <w:rFonts w:ascii="Arial Narrow" w:hAnsi="Arial Narrow"/>
          <w:bCs/>
          <w:sz w:val="20"/>
          <w:szCs w:val="20"/>
        </w:rPr>
        <w:t xml:space="preserve"> dettagliato dell’evento;</w:t>
      </w:r>
    </w:p>
    <w:p w14:paraId="11560688" w14:textId="77777777" w:rsidR="009766AC" w:rsidRPr="009766AC" w:rsidRDefault="009766AC" w:rsidP="009766AC">
      <w:pPr>
        <w:numPr>
          <w:ilvl w:val="0"/>
          <w:numId w:val="39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/>
          <w:sz w:val="20"/>
          <w:szCs w:val="20"/>
        </w:rPr>
        <w:t>Piano economico</w:t>
      </w:r>
      <w:r w:rsidR="00E102C3">
        <w:rPr>
          <w:rFonts w:ascii="Arial Narrow" w:hAnsi="Arial Narrow"/>
          <w:b/>
          <w:sz w:val="20"/>
          <w:szCs w:val="20"/>
        </w:rPr>
        <w:t xml:space="preserve"> comprensivo di entrate ed uscite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="00E102C3">
        <w:rPr>
          <w:rFonts w:ascii="Arial Narrow" w:hAnsi="Arial Narrow"/>
          <w:bCs/>
          <w:sz w:val="20"/>
          <w:szCs w:val="20"/>
        </w:rPr>
        <w:t>relativo all’iniziativa</w:t>
      </w:r>
      <w:r w:rsidRPr="009766AC">
        <w:rPr>
          <w:rFonts w:ascii="Arial Narrow" w:hAnsi="Arial Narrow"/>
          <w:bCs/>
          <w:sz w:val="20"/>
          <w:szCs w:val="20"/>
        </w:rPr>
        <w:t>;</w:t>
      </w:r>
    </w:p>
    <w:p w14:paraId="2C4558FD" w14:textId="77777777" w:rsidR="009766AC" w:rsidRPr="009766AC" w:rsidRDefault="009766AC" w:rsidP="009766AC">
      <w:pPr>
        <w:numPr>
          <w:ilvl w:val="0"/>
          <w:numId w:val="39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</w:t>
      </w:r>
      <w:r w:rsidRPr="009766AC">
        <w:rPr>
          <w:rFonts w:ascii="Arial Narrow" w:hAnsi="Arial Narrow"/>
          <w:b/>
          <w:sz w:val="20"/>
          <w:szCs w:val="20"/>
        </w:rPr>
        <w:t>ocumento d’identità</w:t>
      </w:r>
      <w:r w:rsidRPr="009766AC">
        <w:rPr>
          <w:rFonts w:ascii="Arial Narrow" w:hAnsi="Arial Narrow"/>
          <w:bCs/>
          <w:sz w:val="20"/>
          <w:szCs w:val="20"/>
        </w:rPr>
        <w:t xml:space="preserve"> del firmatario, in corso di validità.</w:t>
      </w:r>
    </w:p>
    <w:p w14:paraId="7B73A39E" w14:textId="77777777" w:rsidR="009766AC" w:rsidRPr="009766AC" w:rsidRDefault="009766AC" w:rsidP="009766AC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14:paraId="1E58F011" w14:textId="77777777" w:rsidR="009766AC" w:rsidRPr="009766AC" w:rsidRDefault="009766AC" w:rsidP="009766AC">
      <w:p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 xml:space="preserve">Inoltre, ai sensi e per gli effetti degli articoli 46 e 47 del DPR 28 dicembre 2000 n. 445, consapevole che le dichiarazioni mendaci sono punite ai sensi degli artt. 483, 495, 496 del </w:t>
      </w:r>
      <w:r w:rsidR="0051051E" w:rsidRPr="009766AC">
        <w:rPr>
          <w:rFonts w:ascii="Arial Narrow" w:hAnsi="Arial Narrow"/>
          <w:bCs/>
          <w:sz w:val="20"/>
          <w:szCs w:val="20"/>
        </w:rPr>
        <w:t>Codice penale</w:t>
      </w:r>
      <w:r w:rsidRPr="009766AC">
        <w:rPr>
          <w:rFonts w:ascii="Arial Narrow" w:hAnsi="Arial Narrow"/>
          <w:bCs/>
          <w:sz w:val="20"/>
          <w:szCs w:val="20"/>
        </w:rPr>
        <w:t xml:space="preserve"> e delle leggi speciali in materia</w:t>
      </w:r>
    </w:p>
    <w:p w14:paraId="54FE85D4" w14:textId="77777777" w:rsidR="009766AC" w:rsidRPr="009766AC" w:rsidRDefault="009766AC" w:rsidP="001434C6">
      <w:pPr>
        <w:spacing w:before="120"/>
        <w:jc w:val="center"/>
        <w:rPr>
          <w:rFonts w:ascii="Arial Narrow" w:hAnsi="Arial Narrow"/>
          <w:b/>
          <w:sz w:val="20"/>
          <w:szCs w:val="20"/>
        </w:rPr>
      </w:pPr>
      <w:r w:rsidRPr="009766AC">
        <w:rPr>
          <w:rFonts w:ascii="Arial Narrow" w:hAnsi="Arial Narrow"/>
          <w:b/>
          <w:sz w:val="20"/>
          <w:szCs w:val="20"/>
        </w:rPr>
        <w:t>DICHIARA</w:t>
      </w:r>
    </w:p>
    <w:p w14:paraId="4361050F" w14:textId="77777777" w:rsidR="009766AC" w:rsidRPr="009766AC" w:rsidRDefault="009766AC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 xml:space="preserve">che il soggetto richiedente non è stato dichiarato insolvente, non è sottoposto a procedura di fallimento, liquidazione coatta, concordato preventivo, accordo di ristrutturazione dei debiti, amministrazione controllata, amministrazione straordinaria delle imprese in stato d’insolvenza, e che nei suoi riguardi non è in corso un procedimento per la dichiarazione d’insolvenza o l’inizio di una delle </w:t>
      </w:r>
      <w:r w:rsidR="001434C6" w:rsidRPr="009766AC">
        <w:rPr>
          <w:rFonts w:ascii="Arial Narrow" w:hAnsi="Arial Narrow"/>
          <w:bCs/>
          <w:sz w:val="20"/>
          <w:szCs w:val="20"/>
        </w:rPr>
        <w:t>già menzionate</w:t>
      </w:r>
      <w:r w:rsidRPr="009766AC">
        <w:rPr>
          <w:rFonts w:ascii="Arial Narrow" w:hAnsi="Arial Narrow"/>
          <w:bCs/>
          <w:sz w:val="20"/>
          <w:szCs w:val="20"/>
        </w:rPr>
        <w:t xml:space="preserve"> procedure;</w:t>
      </w:r>
    </w:p>
    <w:p w14:paraId="7C0BF1A1" w14:textId="77777777" w:rsidR="009766AC" w:rsidRDefault="009766AC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 xml:space="preserve">che, nei confronti del soggetto richiedente, non è pendente procedimento per l’applicazione di una delle misure di prevenzione di cui alla Legge 27 </w:t>
      </w:r>
      <w:r w:rsidR="001434C6" w:rsidRPr="009766AC">
        <w:rPr>
          <w:rFonts w:ascii="Arial Narrow" w:hAnsi="Arial Narrow"/>
          <w:bCs/>
          <w:sz w:val="20"/>
          <w:szCs w:val="20"/>
        </w:rPr>
        <w:t>dicembre</w:t>
      </w:r>
      <w:r w:rsidRPr="009766AC">
        <w:rPr>
          <w:rFonts w:ascii="Arial Narrow" w:hAnsi="Arial Narrow"/>
          <w:bCs/>
          <w:sz w:val="20"/>
          <w:szCs w:val="20"/>
        </w:rPr>
        <w:t xml:space="preserve"> 1956 n. 1423 e non sussiste alcuna delle cause ostative di cui all’art. 10 della Legge 31 </w:t>
      </w:r>
      <w:r w:rsidR="001434C6" w:rsidRPr="009766AC">
        <w:rPr>
          <w:rFonts w:ascii="Arial Narrow" w:hAnsi="Arial Narrow"/>
          <w:bCs/>
          <w:sz w:val="20"/>
          <w:szCs w:val="20"/>
        </w:rPr>
        <w:t>maggio</w:t>
      </w:r>
      <w:r w:rsidRPr="009766AC">
        <w:rPr>
          <w:rFonts w:ascii="Arial Narrow" w:hAnsi="Arial Narrow"/>
          <w:bCs/>
          <w:sz w:val="20"/>
          <w:szCs w:val="20"/>
        </w:rPr>
        <w:t xml:space="preserve"> 1965, n. 575;</w:t>
      </w:r>
    </w:p>
    <w:p w14:paraId="71419DE1" w14:textId="77777777" w:rsidR="00E049E7" w:rsidRPr="00EB45F5" w:rsidRDefault="00A33761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EB45F5">
        <w:rPr>
          <w:rFonts w:ascii="Arial Narrow" w:hAnsi="Arial Narrow"/>
          <w:bCs/>
          <w:sz w:val="20"/>
          <w:szCs w:val="20"/>
        </w:rPr>
        <w:t xml:space="preserve">relativamente al personale dipendente </w:t>
      </w:r>
      <w:r w:rsidR="00E049E7" w:rsidRPr="00EB45F5">
        <w:rPr>
          <w:rFonts w:ascii="Arial Narrow" w:hAnsi="Arial Narrow"/>
          <w:bCs/>
          <w:sz w:val="20"/>
          <w:szCs w:val="20"/>
        </w:rPr>
        <w:t>l’applicazione e il rispetto dei contratti collettivi nazionali di lavoro del settore e di essere in regola con gli obblighi contributivi, previdenziali e assistenziali (DURC);</w:t>
      </w:r>
    </w:p>
    <w:p w14:paraId="7D52AC42" w14:textId="77777777" w:rsidR="00E049E7" w:rsidRPr="0085157E" w:rsidRDefault="009766AC" w:rsidP="00E049E7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85157E">
        <w:rPr>
          <w:rFonts w:ascii="Arial Narrow" w:hAnsi="Arial Narrow"/>
          <w:bCs/>
          <w:sz w:val="20"/>
          <w:szCs w:val="20"/>
        </w:rPr>
        <w:t xml:space="preserve">di </w:t>
      </w:r>
      <w:r w:rsidR="00E049E7" w:rsidRPr="0085157E">
        <w:rPr>
          <w:rFonts w:ascii="Arial Narrow" w:hAnsi="Arial Narrow"/>
          <w:bCs/>
          <w:sz w:val="20"/>
          <w:szCs w:val="20"/>
        </w:rPr>
        <w:t xml:space="preserve">avere preso </w:t>
      </w:r>
      <w:r w:rsidRPr="0085157E">
        <w:rPr>
          <w:rFonts w:ascii="Arial Narrow" w:hAnsi="Arial Narrow"/>
          <w:bCs/>
          <w:sz w:val="20"/>
          <w:szCs w:val="20"/>
        </w:rPr>
        <w:t xml:space="preserve">atto delle indicazioni contenute nella delibera </w:t>
      </w:r>
      <w:r w:rsidR="00A16B3C" w:rsidRPr="0085157E">
        <w:rPr>
          <w:rFonts w:ascii="Arial Narrow" w:hAnsi="Arial Narrow"/>
          <w:bCs/>
          <w:sz w:val="20"/>
          <w:szCs w:val="20"/>
        </w:rPr>
        <w:t xml:space="preserve">regionale </w:t>
      </w:r>
      <w:r w:rsidRPr="0085157E">
        <w:rPr>
          <w:rFonts w:ascii="Arial Narrow" w:hAnsi="Arial Narrow"/>
          <w:bCs/>
          <w:sz w:val="20"/>
          <w:szCs w:val="20"/>
        </w:rPr>
        <w:t xml:space="preserve">352/2006 </w:t>
      </w:r>
      <w:r w:rsidR="000C5626" w:rsidRPr="0085157E">
        <w:rPr>
          <w:rFonts w:ascii="Arial Narrow" w:hAnsi="Arial Narrow"/>
          <w:bCs/>
          <w:sz w:val="20"/>
          <w:szCs w:val="20"/>
        </w:rPr>
        <w:t xml:space="preserve">ad oggetto Criteri per la concessione del patrocinio della Regione </w:t>
      </w:r>
      <w:r w:rsidR="00E049E7" w:rsidRPr="0085157E">
        <w:rPr>
          <w:rFonts w:ascii="Arial Narrow" w:hAnsi="Arial Narrow"/>
          <w:bCs/>
          <w:sz w:val="20"/>
          <w:szCs w:val="20"/>
        </w:rPr>
        <w:t>Emilia-Romagna</w:t>
      </w:r>
      <w:r w:rsidR="000C5626" w:rsidRPr="0085157E">
        <w:rPr>
          <w:rFonts w:ascii="Arial Narrow" w:hAnsi="Arial Narrow"/>
          <w:bCs/>
          <w:sz w:val="20"/>
          <w:szCs w:val="20"/>
        </w:rPr>
        <w:t xml:space="preserve"> per l’adesione a comitati d’onore e per l’utilizzo del </w:t>
      </w:r>
      <w:r w:rsidR="00E049E7" w:rsidRPr="0085157E">
        <w:rPr>
          <w:rFonts w:ascii="Arial Narrow" w:hAnsi="Arial Narrow"/>
          <w:bCs/>
          <w:sz w:val="20"/>
          <w:szCs w:val="20"/>
        </w:rPr>
        <w:t xml:space="preserve">marchio-logo istituzionale </w:t>
      </w:r>
      <w:r w:rsidRPr="0085157E">
        <w:rPr>
          <w:rFonts w:ascii="Arial Narrow" w:hAnsi="Arial Narrow"/>
          <w:bCs/>
          <w:sz w:val="20"/>
          <w:szCs w:val="20"/>
        </w:rPr>
        <w:t>e al punto 3 della delibera</w:t>
      </w:r>
      <w:r w:rsidR="00A16B3C" w:rsidRPr="0085157E">
        <w:rPr>
          <w:rFonts w:ascii="Arial Narrow" w:hAnsi="Arial Narrow"/>
          <w:bCs/>
          <w:sz w:val="20"/>
          <w:szCs w:val="20"/>
        </w:rPr>
        <w:t xml:space="preserve"> regionale</w:t>
      </w:r>
      <w:r w:rsidRPr="0085157E">
        <w:rPr>
          <w:rFonts w:ascii="Arial Narrow" w:hAnsi="Arial Narrow"/>
          <w:bCs/>
          <w:sz w:val="20"/>
          <w:szCs w:val="20"/>
        </w:rPr>
        <w:t xml:space="preserve"> 2000/2019 </w:t>
      </w:r>
      <w:r w:rsidR="00A16B3C" w:rsidRPr="0085157E">
        <w:rPr>
          <w:rFonts w:ascii="Arial Narrow" w:hAnsi="Arial Narrow"/>
          <w:bCs/>
          <w:sz w:val="20"/>
          <w:szCs w:val="20"/>
        </w:rPr>
        <w:t xml:space="preserve">ad oggetto Strategia regionale per la riduzione dell'incidenza delle plastiche sull'ambiente </w:t>
      </w:r>
      <w:r w:rsidRPr="0085157E">
        <w:rPr>
          <w:rFonts w:ascii="Arial Narrow" w:hAnsi="Arial Narrow"/>
          <w:bCs/>
          <w:sz w:val="20"/>
          <w:szCs w:val="20"/>
        </w:rPr>
        <w:t>(</w:t>
      </w:r>
      <w:r w:rsidR="00A16B3C" w:rsidRPr="0085157E">
        <w:rPr>
          <w:rFonts w:ascii="Arial Narrow" w:hAnsi="Arial Narrow"/>
          <w:bCs/>
          <w:sz w:val="20"/>
          <w:szCs w:val="20"/>
        </w:rPr>
        <w:t xml:space="preserve">consultabile sul sito della Regione </w:t>
      </w:r>
      <w:hyperlink r:id="rId9" w:history="1">
        <w:r w:rsidR="00AB02F6" w:rsidRPr="0085157E">
          <w:rPr>
            <w:rStyle w:val="Collegamentoipertestuale"/>
            <w:rFonts w:ascii="Arial Narrow" w:hAnsi="Arial Narrow"/>
            <w:bCs/>
            <w:color w:val="auto"/>
            <w:sz w:val="20"/>
            <w:szCs w:val="20"/>
          </w:rPr>
          <w:t>www.regione.emilia-romagna.it</w:t>
        </w:r>
      </w:hyperlink>
      <w:r w:rsidR="00AB02F6" w:rsidRPr="0085157E">
        <w:rPr>
          <w:rFonts w:ascii="Arial Narrow" w:hAnsi="Arial Narrow"/>
          <w:bCs/>
          <w:sz w:val="20"/>
          <w:szCs w:val="20"/>
        </w:rPr>
        <w:t xml:space="preserve">) </w:t>
      </w:r>
      <w:r w:rsidRPr="0085157E">
        <w:rPr>
          <w:rFonts w:ascii="Arial Narrow" w:hAnsi="Arial Narrow"/>
          <w:bCs/>
          <w:sz w:val="20"/>
          <w:szCs w:val="20"/>
        </w:rPr>
        <w:t>concernenti l'inserimento del marchio/logo sul materiale promozionale alle quali, in caso di utilizzo, dovrà attenersi;</w:t>
      </w:r>
      <w:r w:rsidR="00E049E7" w:rsidRPr="0085157E">
        <w:rPr>
          <w:rFonts w:ascii="Arial Narrow" w:hAnsi="Arial Narrow"/>
          <w:bCs/>
          <w:sz w:val="20"/>
          <w:szCs w:val="20"/>
        </w:rPr>
        <w:t xml:space="preserve"> </w:t>
      </w:r>
    </w:p>
    <w:p w14:paraId="67A752FD" w14:textId="77777777" w:rsidR="00E049E7" w:rsidRPr="009766AC" w:rsidRDefault="00E049E7" w:rsidP="00E049E7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>che in caso di</w:t>
      </w:r>
      <w:r w:rsidR="00F62F11">
        <w:rPr>
          <w:rFonts w:ascii="Arial Narrow" w:hAnsi="Arial Narrow"/>
          <w:bCs/>
          <w:sz w:val="20"/>
          <w:szCs w:val="20"/>
        </w:rPr>
        <w:t xml:space="preserve"> somministraz</w:t>
      </w:r>
      <w:r w:rsidRPr="009766AC">
        <w:rPr>
          <w:rFonts w:ascii="Arial Narrow" w:hAnsi="Arial Narrow"/>
          <w:bCs/>
          <w:sz w:val="20"/>
          <w:szCs w:val="20"/>
        </w:rPr>
        <w:t xml:space="preserve">ione di cibi e bevande, non saranno utilizzati i prodotti in plastica monouso, di cui all’art. 4 della direttiva (UE) 2019/904. Per tali iniziative è fatto obbligo di utilizzare i loghi #Plastic-freER e Emilia-Romagna 2030 in tutti i materiali promozionali. </w:t>
      </w:r>
    </w:p>
    <w:p w14:paraId="1927AD39" w14:textId="77777777" w:rsidR="009766AC" w:rsidRPr="009766AC" w:rsidRDefault="009766AC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>di essere in piena conoscenza che il Patrocinio e/o il contributo eventualmente concessi possono essere revocati qualora l’attività e/o iniziativa non sia stata realizzata ovvero abbia avuto oggetto, caratteristiche o finalità diverse da quelle illustrate nella relazione descrittiva della natura e delle caratteristiche dell'attività e/o iniziativa per cui il Patrocinio viene concesso;</w:t>
      </w:r>
    </w:p>
    <w:p w14:paraId="222D1A1B" w14:textId="77777777" w:rsidR="009766AC" w:rsidRDefault="009766AC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>di essere in piena conoscenza che il Patrocinio eventualmente concesso può essere revocato qualora, in caso di somministrazione di cibi o bevande, siano utilizzati prodotti in plastica monouso di cui all’art. 4 della direttiva (UE) 2019/904.</w:t>
      </w:r>
    </w:p>
    <w:p w14:paraId="374F52B4" w14:textId="77777777" w:rsidR="001434C6" w:rsidRDefault="001434C6" w:rsidP="001434C6">
      <w:pPr>
        <w:ind w:left="360"/>
        <w:rPr>
          <w:rFonts w:ascii="Arial Narrow" w:hAnsi="Arial Narrow"/>
          <w:bCs/>
          <w:sz w:val="20"/>
          <w:szCs w:val="20"/>
        </w:rPr>
      </w:pPr>
    </w:p>
    <w:p w14:paraId="79249582" w14:textId="77777777" w:rsidR="001434C6" w:rsidRPr="001434C6" w:rsidRDefault="001434C6" w:rsidP="009F63A6">
      <w:pPr>
        <w:numPr>
          <w:ilvl w:val="0"/>
          <w:numId w:val="38"/>
        </w:numPr>
        <w:jc w:val="both"/>
        <w:rPr>
          <w:rFonts w:ascii="Arial Narrow" w:hAnsi="Arial Narrow"/>
          <w:bCs/>
          <w:sz w:val="20"/>
          <w:szCs w:val="20"/>
        </w:rPr>
      </w:pPr>
      <w:r w:rsidRPr="001434C6">
        <w:rPr>
          <w:rFonts w:ascii="Arial Narrow" w:hAnsi="Arial Narrow"/>
          <w:bCs/>
          <w:sz w:val="20"/>
          <w:szCs w:val="20"/>
        </w:rPr>
        <w:t xml:space="preserve">di aver preso atto dell’informativa prevista dal Regolamento europeo n. 679/2016 (GDPR) sul trattamento dei dati personali al seguente link: </w:t>
      </w:r>
      <w:r w:rsidRPr="001434C6">
        <w:rPr>
          <w:rFonts w:ascii="Arial Narrow" w:hAnsi="Arial Narrow"/>
          <w:bCs/>
          <w:i/>
          <w:iCs/>
          <w:sz w:val="20"/>
          <w:szCs w:val="20"/>
        </w:rPr>
        <w:t>Patrocinio regionale a manifestazioni ed eventi - Regione Emilia-Romagna</w:t>
      </w:r>
    </w:p>
    <w:p w14:paraId="0B889F6E" w14:textId="77777777" w:rsidR="009766AC" w:rsidRPr="009766AC" w:rsidRDefault="009766AC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9766AC">
        <w:rPr>
          <w:rFonts w:ascii="Arial Narrow" w:hAnsi="Arial Narrow"/>
          <w:bCs/>
          <w:sz w:val="20"/>
          <w:szCs w:val="20"/>
        </w:rPr>
        <w:t>che il promotore dell’iniziativa assume ogni responsabilità derivante dallo svolgimento dell’evento in oggetto, esonerando la Regione Emilia-Romagna da qualsiasi responsabilità;</w:t>
      </w:r>
    </w:p>
    <w:p w14:paraId="1358F48A" w14:textId="77777777" w:rsidR="009766AC" w:rsidRPr="00EB45F5" w:rsidRDefault="00891EE1" w:rsidP="009766AC">
      <w:pPr>
        <w:numPr>
          <w:ilvl w:val="0"/>
          <w:numId w:val="38"/>
        </w:numPr>
        <w:spacing w:before="120"/>
        <w:jc w:val="both"/>
        <w:rPr>
          <w:rFonts w:ascii="Arial Narrow" w:hAnsi="Arial Narrow"/>
          <w:bCs/>
          <w:sz w:val="20"/>
          <w:szCs w:val="20"/>
        </w:rPr>
      </w:pPr>
      <w:r w:rsidRPr="00EB45F5">
        <w:rPr>
          <w:rFonts w:ascii="Arial Narrow" w:hAnsi="Arial Narrow"/>
          <w:bCs/>
          <w:sz w:val="20"/>
          <w:szCs w:val="20"/>
        </w:rPr>
        <w:t>che l’evento sarà realizzato nel pieno rispetto della normativa vigente in materia di salute e sicurezza nei luoghi di lavoro (</w:t>
      </w:r>
      <w:r w:rsidR="001434C6" w:rsidRPr="00EB45F5">
        <w:rPr>
          <w:rFonts w:ascii="Arial Narrow" w:hAnsi="Arial Narrow"/>
          <w:bCs/>
          <w:sz w:val="20"/>
          <w:szCs w:val="20"/>
        </w:rPr>
        <w:t>D.lgs.</w:t>
      </w:r>
      <w:r w:rsidRPr="00EB45F5">
        <w:rPr>
          <w:rFonts w:ascii="Arial Narrow" w:hAnsi="Arial Narrow"/>
          <w:bCs/>
          <w:sz w:val="20"/>
          <w:szCs w:val="20"/>
        </w:rPr>
        <w:t xml:space="preserve"> 81/2008 e successive modifiche) e nel pieno </w:t>
      </w:r>
      <w:r w:rsidR="009766AC" w:rsidRPr="00EB45F5">
        <w:rPr>
          <w:rFonts w:ascii="Arial Narrow" w:hAnsi="Arial Narrow"/>
          <w:bCs/>
          <w:sz w:val="20"/>
          <w:szCs w:val="20"/>
        </w:rPr>
        <w:t>rispetto delle prescrizioni finalizzate alla più ampia tutela della sicurezza dei partecipanti all’iniziativa.</w:t>
      </w:r>
    </w:p>
    <w:p w14:paraId="56AA00BD" w14:textId="77777777" w:rsidR="005666E3" w:rsidRDefault="005666E3" w:rsidP="00216C65">
      <w:pPr>
        <w:ind w:left="62"/>
        <w:jc w:val="both"/>
        <w:rPr>
          <w:rFonts w:ascii="Arial Narrow" w:hAnsi="Arial Narrow"/>
          <w:sz w:val="20"/>
          <w:szCs w:val="20"/>
        </w:rPr>
      </w:pPr>
    </w:p>
    <w:p w14:paraId="52EB2BC0" w14:textId="77777777" w:rsidR="00D769B6" w:rsidRPr="00D769B6" w:rsidRDefault="00D769B6" w:rsidP="00D769B6">
      <w:pPr>
        <w:spacing w:after="160" w:line="259" w:lineRule="auto"/>
        <w:jc w:val="center"/>
        <w:rPr>
          <w:rFonts w:ascii="Arial Narrow" w:eastAsia="Calibri" w:hAnsi="Arial Narrow"/>
          <w:sz w:val="20"/>
          <w:szCs w:val="20"/>
          <w:lang w:eastAsia="en-US"/>
        </w:rPr>
      </w:pPr>
      <w:r w:rsidRPr="00D769B6">
        <w:rPr>
          <w:rFonts w:ascii="Arial Narrow" w:eastAsia="Calibri" w:hAnsi="Arial Narrow"/>
          <w:sz w:val="20"/>
          <w:szCs w:val="20"/>
          <w:lang w:eastAsia="en-US"/>
        </w:rPr>
        <w:lastRenderedPageBreak/>
        <w:t>BILANCIO ECONOMICO DI PREVISIONE DELL’INIZIATIVA</w:t>
      </w:r>
    </w:p>
    <w:p w14:paraId="22FA3D78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b/>
          <w:bCs/>
          <w:sz w:val="20"/>
          <w:szCs w:val="20"/>
          <w:lang w:eastAsia="en-US"/>
        </w:rPr>
      </w:pPr>
      <w:proofErr w:type="gramStart"/>
      <w:r w:rsidRPr="00D769B6">
        <w:rPr>
          <w:rFonts w:ascii="Arial Narrow" w:eastAsia="Calibri" w:hAnsi="Arial Narrow"/>
          <w:b/>
          <w:bCs/>
          <w:sz w:val="20"/>
          <w:szCs w:val="20"/>
          <w:lang w:eastAsia="en-US"/>
        </w:rPr>
        <w:t xml:space="preserve">TITOLO </w:t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 xml:space="preserve"> _</w:t>
      </w:r>
      <w:proofErr w:type="gramEnd"/>
      <w:r w:rsidRPr="00D769B6">
        <w:rPr>
          <w:rFonts w:ascii="Arial Narrow" w:eastAsia="Calibri" w:hAnsi="Arial Narrow"/>
          <w:sz w:val="20"/>
          <w:szCs w:val="20"/>
          <w:lang w:eastAsia="en-US"/>
        </w:rPr>
        <w:t xml:space="preserve">______________________________________________________________ </w:t>
      </w:r>
      <w:r w:rsidR="0051051E">
        <w:rPr>
          <w:rFonts w:ascii="Arial Narrow" w:eastAsia="Calibri" w:hAnsi="Arial Narrow"/>
          <w:sz w:val="20"/>
          <w:szCs w:val="20"/>
          <w:lang w:eastAsia="en-US"/>
        </w:rPr>
        <w:t xml:space="preserve"> 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>A</w:t>
      </w:r>
      <w:r w:rsidRPr="00D769B6">
        <w:rPr>
          <w:rFonts w:ascii="Arial Narrow" w:eastAsia="Calibri" w:hAnsi="Arial Narrow"/>
          <w:b/>
          <w:bCs/>
          <w:sz w:val="20"/>
          <w:szCs w:val="20"/>
          <w:lang w:eastAsia="en-US"/>
        </w:rPr>
        <w:t>nno _</w:t>
      </w:r>
      <w:r>
        <w:rPr>
          <w:rFonts w:ascii="Arial Narrow" w:eastAsia="Calibri" w:hAnsi="Arial Narrow"/>
          <w:b/>
          <w:bCs/>
          <w:sz w:val="20"/>
          <w:szCs w:val="20"/>
          <w:lang w:eastAsia="en-US"/>
        </w:rPr>
        <w:t>_______</w:t>
      </w:r>
      <w:r w:rsidRPr="00D769B6">
        <w:rPr>
          <w:rFonts w:ascii="Arial Narrow" w:eastAsia="Calibri" w:hAnsi="Arial Narrow"/>
          <w:b/>
          <w:bCs/>
          <w:sz w:val="20"/>
          <w:szCs w:val="20"/>
          <w:lang w:eastAsia="en-US"/>
        </w:rPr>
        <w:t>_____</w:t>
      </w:r>
    </w:p>
    <w:p w14:paraId="7514DA77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b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37"/>
      </w:tblGrid>
      <w:tr w:rsidR="00D769B6" w:rsidRPr="000B029F" w14:paraId="40C94A2F" w14:textId="77777777" w:rsidTr="000B029F">
        <w:tc>
          <w:tcPr>
            <w:tcW w:w="6091" w:type="dxa"/>
          </w:tcPr>
          <w:p w14:paraId="3C0DF813" w14:textId="77777777" w:rsidR="00D769B6" w:rsidRPr="000B029F" w:rsidRDefault="00D769B6" w:rsidP="00D769B6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  <w:t xml:space="preserve">RICAVI </w:t>
            </w:r>
          </w:p>
        </w:tc>
        <w:tc>
          <w:tcPr>
            <w:tcW w:w="3537" w:type="dxa"/>
          </w:tcPr>
          <w:p w14:paraId="7EF2B9A7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702B4976" w14:textId="77777777" w:rsidTr="000B029F">
        <w:tc>
          <w:tcPr>
            <w:tcW w:w="6091" w:type="dxa"/>
          </w:tcPr>
          <w:p w14:paraId="052FB323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Sponsorizzazioni/erogazioni liberali</w:t>
            </w:r>
          </w:p>
        </w:tc>
        <w:tc>
          <w:tcPr>
            <w:tcW w:w="3537" w:type="dxa"/>
          </w:tcPr>
          <w:p w14:paraId="11F7F2D3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3441F457" w14:textId="77777777" w:rsidTr="000B029F">
        <w:tc>
          <w:tcPr>
            <w:tcW w:w="6091" w:type="dxa"/>
          </w:tcPr>
          <w:p w14:paraId="47AE38A4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Biglietti ingresso/merchandising</w:t>
            </w:r>
          </w:p>
        </w:tc>
        <w:tc>
          <w:tcPr>
            <w:tcW w:w="3537" w:type="dxa"/>
          </w:tcPr>
          <w:p w14:paraId="01BFC053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61EBCB42" w14:textId="77777777" w:rsidTr="000B029F">
        <w:tc>
          <w:tcPr>
            <w:tcW w:w="6091" w:type="dxa"/>
          </w:tcPr>
          <w:p w14:paraId="61476C52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Contributi enti privati</w:t>
            </w:r>
          </w:p>
        </w:tc>
        <w:tc>
          <w:tcPr>
            <w:tcW w:w="3537" w:type="dxa"/>
          </w:tcPr>
          <w:p w14:paraId="0C1377E9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07CFBBB3" w14:textId="77777777" w:rsidTr="000B029F">
        <w:tc>
          <w:tcPr>
            <w:tcW w:w="6091" w:type="dxa"/>
          </w:tcPr>
          <w:p w14:paraId="2DE183DC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Contributi enti pubblici</w:t>
            </w:r>
          </w:p>
        </w:tc>
        <w:tc>
          <w:tcPr>
            <w:tcW w:w="3537" w:type="dxa"/>
          </w:tcPr>
          <w:p w14:paraId="3F8C6371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6B608FB2" w14:textId="77777777" w:rsidTr="000B029F">
        <w:tc>
          <w:tcPr>
            <w:tcW w:w="6091" w:type="dxa"/>
          </w:tcPr>
          <w:p w14:paraId="476066BE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Contributo Regione Emilia-Romagna</w:t>
            </w:r>
          </w:p>
        </w:tc>
        <w:tc>
          <w:tcPr>
            <w:tcW w:w="3537" w:type="dxa"/>
          </w:tcPr>
          <w:p w14:paraId="58526103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2FF2DCCF" w14:textId="77777777" w:rsidTr="000B029F">
        <w:tc>
          <w:tcPr>
            <w:tcW w:w="6091" w:type="dxa"/>
          </w:tcPr>
          <w:p w14:paraId="7275972C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Altro (precisare la tipologia di altro ricavo)</w:t>
            </w:r>
          </w:p>
        </w:tc>
        <w:tc>
          <w:tcPr>
            <w:tcW w:w="3537" w:type="dxa"/>
          </w:tcPr>
          <w:p w14:paraId="24356866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6B2A0D48" w14:textId="77777777" w:rsidTr="000B029F">
        <w:tc>
          <w:tcPr>
            <w:tcW w:w="6091" w:type="dxa"/>
          </w:tcPr>
          <w:p w14:paraId="130DBD2E" w14:textId="77777777" w:rsidR="00D769B6" w:rsidRPr="000B029F" w:rsidRDefault="00D769B6" w:rsidP="000B029F">
            <w:pPr>
              <w:jc w:val="right"/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111F483C" w14:textId="77777777" w:rsidR="00D769B6" w:rsidRPr="000B029F" w:rsidRDefault="00D769B6" w:rsidP="000B029F">
            <w:pPr>
              <w:jc w:val="right"/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3537" w:type="dxa"/>
          </w:tcPr>
          <w:p w14:paraId="7822D3F3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</w:tbl>
    <w:p w14:paraId="474C74AC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37"/>
      </w:tblGrid>
      <w:tr w:rsidR="00D769B6" w:rsidRPr="000B029F" w14:paraId="7DF8AE8B" w14:textId="77777777" w:rsidTr="000B029F">
        <w:tc>
          <w:tcPr>
            <w:tcW w:w="6091" w:type="dxa"/>
          </w:tcPr>
          <w:p w14:paraId="5B24CB84" w14:textId="77777777" w:rsidR="00D769B6" w:rsidRPr="000B029F" w:rsidRDefault="00D769B6" w:rsidP="00D769B6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  <w:t>COSTI</w:t>
            </w:r>
          </w:p>
        </w:tc>
        <w:tc>
          <w:tcPr>
            <w:tcW w:w="3537" w:type="dxa"/>
          </w:tcPr>
          <w:p w14:paraId="2DA06969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6855C0DC" w14:textId="77777777" w:rsidTr="000B029F">
        <w:tc>
          <w:tcPr>
            <w:tcW w:w="6091" w:type="dxa"/>
          </w:tcPr>
          <w:p w14:paraId="484CFCB0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Affitto/allestimento locali, impianti, trasporto materiali, trasferimenti, sicurezza</w:t>
            </w:r>
          </w:p>
        </w:tc>
        <w:tc>
          <w:tcPr>
            <w:tcW w:w="3537" w:type="dxa"/>
          </w:tcPr>
          <w:p w14:paraId="4C86BEE2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36817137" w14:textId="77777777" w:rsidTr="000B029F">
        <w:tc>
          <w:tcPr>
            <w:tcW w:w="6091" w:type="dxa"/>
          </w:tcPr>
          <w:p w14:paraId="3CD4B32E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Stampa, promozione, pubblicizzazione</w:t>
            </w:r>
          </w:p>
        </w:tc>
        <w:tc>
          <w:tcPr>
            <w:tcW w:w="3537" w:type="dxa"/>
          </w:tcPr>
          <w:p w14:paraId="46EABDD5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00E4AACF" w14:textId="77777777" w:rsidTr="000B029F">
        <w:tc>
          <w:tcPr>
            <w:tcW w:w="6091" w:type="dxa"/>
          </w:tcPr>
          <w:p w14:paraId="1EE126D8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Compensi relatori, spese ospitalità, rappresentanza</w:t>
            </w:r>
          </w:p>
        </w:tc>
        <w:tc>
          <w:tcPr>
            <w:tcW w:w="3537" w:type="dxa"/>
          </w:tcPr>
          <w:p w14:paraId="3E9BFA78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465A5D5B" w14:textId="77777777" w:rsidTr="000B029F">
        <w:tc>
          <w:tcPr>
            <w:tcW w:w="6091" w:type="dxa"/>
          </w:tcPr>
          <w:p w14:paraId="5F79792D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Spese generali e di segreteria</w:t>
            </w:r>
          </w:p>
        </w:tc>
        <w:tc>
          <w:tcPr>
            <w:tcW w:w="3537" w:type="dxa"/>
          </w:tcPr>
          <w:p w14:paraId="522A931B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161E4810" w14:textId="77777777" w:rsidTr="000B029F">
        <w:tc>
          <w:tcPr>
            <w:tcW w:w="6091" w:type="dxa"/>
          </w:tcPr>
          <w:p w14:paraId="13BC5124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Altro (precisare la tipologia di ogni altro costo)</w:t>
            </w:r>
          </w:p>
        </w:tc>
        <w:tc>
          <w:tcPr>
            <w:tcW w:w="3537" w:type="dxa"/>
          </w:tcPr>
          <w:p w14:paraId="3A8186D4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  <w:tr w:rsidR="00D769B6" w:rsidRPr="000B029F" w14:paraId="48A752E0" w14:textId="77777777" w:rsidTr="000B029F">
        <w:tc>
          <w:tcPr>
            <w:tcW w:w="6091" w:type="dxa"/>
          </w:tcPr>
          <w:p w14:paraId="22BF4782" w14:textId="77777777" w:rsidR="00D769B6" w:rsidRPr="000B029F" w:rsidRDefault="00D769B6" w:rsidP="000B029F">
            <w:pPr>
              <w:jc w:val="right"/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1F271AD3" w14:textId="77777777" w:rsidR="00D769B6" w:rsidRPr="000B029F" w:rsidRDefault="00D769B6" w:rsidP="000B029F">
            <w:pPr>
              <w:jc w:val="right"/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</w:pPr>
            <w:r w:rsidRPr="000B029F">
              <w:rPr>
                <w:rFonts w:ascii="Arial Narrow" w:eastAsia="Calibri" w:hAnsi="Arial Narrow"/>
                <w:b/>
                <w:bCs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3537" w:type="dxa"/>
          </w:tcPr>
          <w:p w14:paraId="3A3CC6E7" w14:textId="77777777" w:rsidR="00D769B6" w:rsidRPr="000B029F" w:rsidRDefault="00D769B6" w:rsidP="00D769B6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</w:p>
        </w:tc>
      </w:tr>
    </w:tbl>
    <w:p w14:paraId="562335BD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lang w:eastAsia="en-US"/>
        </w:rPr>
      </w:pPr>
    </w:p>
    <w:p w14:paraId="1FD16FC0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40B8D54B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sz w:val="20"/>
          <w:szCs w:val="20"/>
          <w:lang w:eastAsia="en-US"/>
        </w:rPr>
      </w:pPr>
      <w:r w:rsidRPr="00D769B6">
        <w:rPr>
          <w:rFonts w:ascii="Arial Narrow" w:eastAsia="Calibri" w:hAnsi="Arial Narrow"/>
          <w:sz w:val="20"/>
          <w:szCs w:val="20"/>
          <w:lang w:eastAsia="en-US"/>
        </w:rPr>
        <w:t xml:space="preserve">Data, </w:t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  <w:t>firma autografa o firma digitale</w:t>
      </w:r>
    </w:p>
    <w:p w14:paraId="0DDB6F19" w14:textId="77777777" w:rsidR="00D769B6" w:rsidRPr="00D769B6" w:rsidRDefault="00D769B6" w:rsidP="00D769B6">
      <w:pPr>
        <w:spacing w:after="160" w:line="259" w:lineRule="auto"/>
        <w:rPr>
          <w:rFonts w:ascii="Arial Narrow" w:eastAsia="Calibri" w:hAnsi="Arial Narrow"/>
          <w:sz w:val="20"/>
          <w:szCs w:val="20"/>
          <w:lang w:eastAsia="en-US"/>
        </w:rPr>
      </w:pP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  <w:t xml:space="preserve">                    timbro</w:t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ab/>
        <w:t xml:space="preserve">                                               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                 </w:t>
      </w:r>
      <w:r w:rsidRPr="00D769B6">
        <w:rPr>
          <w:rFonts w:ascii="Arial Narrow" w:eastAsia="Calibri" w:hAnsi="Arial Narrow"/>
          <w:sz w:val="20"/>
          <w:szCs w:val="20"/>
          <w:lang w:eastAsia="en-US"/>
        </w:rPr>
        <w:t>_____________________________________</w:t>
      </w:r>
    </w:p>
    <w:p w14:paraId="3641C52F" w14:textId="77777777" w:rsidR="003A5ACC" w:rsidRPr="003A5ACC" w:rsidRDefault="003A5ACC" w:rsidP="003A5ACC">
      <w:pPr>
        <w:rPr>
          <w:rFonts w:ascii="Arial Narrow" w:eastAsia="Aptos" w:hAnsi="Arial Narrow" w:cs="Aptos"/>
          <w:lang w:eastAsia="en-US"/>
        </w:rPr>
      </w:pPr>
    </w:p>
    <w:p w14:paraId="14367145" w14:textId="77777777" w:rsidR="003A5ACC" w:rsidRPr="003A5ACC" w:rsidRDefault="003A5ACC" w:rsidP="003A5ACC">
      <w:pPr>
        <w:rPr>
          <w:rFonts w:ascii="Arial Narrow" w:eastAsia="Calibri" w:hAnsi="Arial Narrow"/>
          <w:sz w:val="20"/>
          <w:szCs w:val="20"/>
          <w:lang w:eastAsia="en-US"/>
        </w:rPr>
      </w:pPr>
      <w:r w:rsidRPr="003A5ACC">
        <w:rPr>
          <w:rFonts w:ascii="Arial Narrow" w:eastAsia="Calibri" w:hAnsi="Arial Narrow"/>
          <w:sz w:val="20"/>
          <w:szCs w:val="20"/>
          <w:lang w:eastAsia="en-US"/>
        </w:rPr>
        <w:t>Per ulteriori informazioni contattare:</w:t>
      </w:r>
    </w:p>
    <w:p w14:paraId="07A42BB4" w14:textId="77777777" w:rsidR="003A5ACC" w:rsidRPr="003A5ACC" w:rsidRDefault="003A5ACC" w:rsidP="003A5ACC">
      <w:pPr>
        <w:rPr>
          <w:rFonts w:ascii="Arial Narrow" w:eastAsia="Calibri" w:hAnsi="Arial Narrow"/>
          <w:sz w:val="20"/>
          <w:szCs w:val="20"/>
          <w:lang w:eastAsia="en-US"/>
        </w:rPr>
      </w:pPr>
      <w:r w:rsidRPr="003A5ACC">
        <w:rPr>
          <w:rFonts w:ascii="Arial Narrow" w:eastAsia="Calibri" w:hAnsi="Arial Narrow"/>
          <w:sz w:val="20"/>
          <w:szCs w:val="20"/>
          <w:lang w:eastAsia="en-US"/>
        </w:rPr>
        <w:t>Signor</w:t>
      </w:r>
      <w:r>
        <w:rPr>
          <w:rFonts w:ascii="Arial Narrow" w:eastAsia="Calibri" w:hAnsi="Arial Narrow"/>
          <w:sz w:val="20"/>
          <w:szCs w:val="20"/>
          <w:lang w:eastAsia="en-US"/>
        </w:rPr>
        <w:t>a/</w:t>
      </w:r>
      <w:r w:rsidRPr="003A5ACC">
        <w:rPr>
          <w:rFonts w:ascii="Arial Narrow" w:eastAsia="Calibri" w:hAnsi="Arial Narrow"/>
          <w:sz w:val="20"/>
          <w:szCs w:val="20"/>
          <w:lang w:eastAsia="en-US"/>
        </w:rPr>
        <w:t>Signor _____________________________________________________________________</w:t>
      </w:r>
      <w:r>
        <w:rPr>
          <w:rFonts w:ascii="Arial Narrow" w:eastAsia="Calibri" w:hAnsi="Arial Narrow"/>
          <w:sz w:val="20"/>
          <w:szCs w:val="20"/>
          <w:lang w:eastAsia="en-US"/>
        </w:rPr>
        <w:t>_______________</w:t>
      </w:r>
      <w:r w:rsidRPr="003A5ACC">
        <w:rPr>
          <w:rFonts w:ascii="Arial Narrow" w:eastAsia="Calibri" w:hAnsi="Arial Narrow"/>
          <w:sz w:val="20"/>
          <w:szCs w:val="20"/>
          <w:lang w:eastAsia="en-US"/>
        </w:rPr>
        <w:t>_</w:t>
      </w:r>
    </w:p>
    <w:p w14:paraId="402D3E61" w14:textId="77777777" w:rsidR="00D769B6" w:rsidRPr="007330F1" w:rsidRDefault="003A5ACC" w:rsidP="007330F1">
      <w:pPr>
        <w:rPr>
          <w:rFonts w:ascii="Arial Narrow" w:eastAsia="Aptos" w:hAnsi="Arial Narrow" w:cs="Aptos"/>
          <w:lang w:eastAsia="en-US"/>
        </w:rPr>
      </w:pPr>
      <w:r w:rsidRPr="003A5ACC">
        <w:rPr>
          <w:rFonts w:ascii="Arial Narrow" w:eastAsia="Calibri" w:hAnsi="Arial Narrow"/>
          <w:sz w:val="20"/>
          <w:szCs w:val="20"/>
          <w:lang w:eastAsia="en-US"/>
        </w:rPr>
        <w:t>Tel _______________________________________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gramStart"/>
      <w:r>
        <w:rPr>
          <w:rFonts w:ascii="Arial Narrow" w:eastAsia="Calibri" w:hAnsi="Arial Narrow"/>
          <w:sz w:val="20"/>
          <w:szCs w:val="20"/>
          <w:lang w:eastAsia="en-US"/>
        </w:rPr>
        <w:t>e</w:t>
      </w:r>
      <w:r w:rsidRPr="003A5ACC">
        <w:rPr>
          <w:rFonts w:ascii="Arial Narrow" w:eastAsia="Calibri" w:hAnsi="Arial Narrow"/>
          <w:sz w:val="20"/>
          <w:szCs w:val="20"/>
          <w:lang w:eastAsia="en-US"/>
        </w:rPr>
        <w:t xml:space="preserve">-mail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3A5ACC">
        <w:rPr>
          <w:rFonts w:ascii="Arial Narrow" w:eastAsia="Calibri" w:hAnsi="Arial Narrow"/>
          <w:sz w:val="20"/>
          <w:szCs w:val="20"/>
          <w:lang w:eastAsia="en-US"/>
        </w:rPr>
        <w:t>_</w:t>
      </w:r>
      <w:proofErr w:type="gramEnd"/>
      <w:r w:rsidRPr="003A5ACC">
        <w:rPr>
          <w:rFonts w:ascii="Arial Narrow" w:eastAsia="Calibri" w:hAnsi="Arial Narrow"/>
          <w:sz w:val="20"/>
          <w:szCs w:val="20"/>
          <w:lang w:eastAsia="en-US"/>
        </w:rPr>
        <w:t>_______________________________________</w:t>
      </w:r>
      <w:r w:rsidR="007330F1">
        <w:rPr>
          <w:rFonts w:ascii="Arial Narrow" w:eastAsia="Aptos" w:hAnsi="Arial Narrow" w:cs="Aptos"/>
          <w:lang w:eastAsia="en-US"/>
        </w:rPr>
        <w:t>_______</w:t>
      </w:r>
    </w:p>
    <w:p w14:paraId="22BEEC9A" w14:textId="77777777" w:rsidR="003A5ACC" w:rsidRDefault="003A5ACC" w:rsidP="00D769B6">
      <w:pPr>
        <w:rPr>
          <w:rFonts w:ascii="Arial Narrow" w:hAnsi="Arial Narrow"/>
          <w:b/>
          <w:bCs/>
          <w:color w:val="FF0000"/>
          <w:sz w:val="20"/>
          <w:szCs w:val="20"/>
        </w:rPr>
      </w:pPr>
    </w:p>
    <w:p w14:paraId="10BABBB0" w14:textId="77777777" w:rsidR="00692FE7" w:rsidRDefault="00692FE7" w:rsidP="00D769B6">
      <w:pPr>
        <w:rPr>
          <w:rFonts w:ascii="Arial Narrow" w:hAnsi="Arial Narrow"/>
          <w:b/>
          <w:bCs/>
          <w:color w:val="FF0000"/>
          <w:sz w:val="20"/>
          <w:szCs w:val="20"/>
        </w:rPr>
      </w:pPr>
    </w:p>
    <w:p w14:paraId="4A33BE03" w14:textId="77777777" w:rsidR="00692FE7" w:rsidRDefault="00692FE7" w:rsidP="00D769B6">
      <w:pPr>
        <w:rPr>
          <w:rFonts w:ascii="Arial Narrow" w:hAnsi="Arial Narrow"/>
          <w:b/>
          <w:bCs/>
          <w:color w:val="FF0000"/>
          <w:sz w:val="20"/>
          <w:szCs w:val="20"/>
        </w:rPr>
      </w:pPr>
    </w:p>
    <w:p w14:paraId="11878FDD" w14:textId="66BF0BC7" w:rsidR="001434C6" w:rsidRPr="003A5ACC" w:rsidRDefault="001434C6" w:rsidP="00D769B6">
      <w:pPr>
        <w:rPr>
          <w:rFonts w:ascii="Arial Narrow" w:hAnsi="Arial Narrow"/>
          <w:b/>
          <w:bCs/>
          <w:color w:val="FF0000"/>
          <w:sz w:val="20"/>
          <w:szCs w:val="20"/>
        </w:rPr>
      </w:pPr>
      <w:r w:rsidRPr="003A5ACC">
        <w:rPr>
          <w:rFonts w:ascii="Arial Narrow" w:hAnsi="Arial Narrow"/>
          <w:b/>
          <w:bCs/>
          <w:color w:val="FF0000"/>
          <w:sz w:val="20"/>
          <w:szCs w:val="20"/>
        </w:rPr>
        <w:t>Indicazioni per il mittente</w:t>
      </w:r>
    </w:p>
    <w:p w14:paraId="18A6C271" w14:textId="77777777" w:rsidR="0051051E" w:rsidRDefault="0051051E" w:rsidP="00D769B6">
      <w:pPr>
        <w:rPr>
          <w:rFonts w:ascii="Arial Narrow" w:hAnsi="Arial Narrow"/>
          <w:b/>
          <w:bCs/>
          <w:sz w:val="20"/>
          <w:szCs w:val="20"/>
        </w:rPr>
      </w:pPr>
    </w:p>
    <w:p w14:paraId="507E2285" w14:textId="77777777" w:rsidR="0051051E" w:rsidRPr="0051051E" w:rsidRDefault="0051051E" w:rsidP="0051051E">
      <w:pPr>
        <w:spacing w:after="160" w:line="259" w:lineRule="auto"/>
        <w:rPr>
          <w:rFonts w:ascii="Arial Narrow" w:eastAsia="Calibri" w:hAnsi="Arial Narrow"/>
          <w:sz w:val="20"/>
          <w:szCs w:val="20"/>
          <w:lang w:eastAsia="en-US"/>
        </w:rPr>
      </w:pPr>
      <w:r w:rsidRPr="0051051E">
        <w:rPr>
          <w:rFonts w:ascii="Arial Narrow" w:eastAsia="Calibri" w:hAnsi="Arial Narrow"/>
          <w:sz w:val="20"/>
          <w:szCs w:val="20"/>
          <w:lang w:eastAsia="en-US"/>
        </w:rPr>
        <w:t>La documentazione contabile relativa agli importi indicati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in bilancio</w:t>
      </w:r>
      <w:r w:rsidRPr="0051051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dovrà essere </w:t>
      </w:r>
      <w:r w:rsidRPr="0051051E">
        <w:rPr>
          <w:rFonts w:ascii="Arial Narrow" w:eastAsia="Calibri" w:hAnsi="Arial Narrow"/>
          <w:b/>
          <w:bCs/>
          <w:sz w:val="20"/>
          <w:szCs w:val="20"/>
          <w:lang w:eastAsia="en-US"/>
        </w:rPr>
        <w:t>intestata direttamente al soggetto richiedente</w:t>
      </w:r>
      <w:r w:rsidRPr="0051051E">
        <w:rPr>
          <w:rFonts w:ascii="Arial Narrow" w:eastAsia="Calibri" w:hAnsi="Arial Narrow"/>
          <w:sz w:val="20"/>
          <w:szCs w:val="20"/>
          <w:lang w:eastAsia="en-US"/>
        </w:rPr>
        <w:t xml:space="preserve"> il contributo regionale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(che potrà coprire massimo il 50% dei costi ammissibili) </w:t>
      </w:r>
      <w:r w:rsidRPr="0051051E">
        <w:rPr>
          <w:rFonts w:ascii="Arial Narrow" w:eastAsia="Calibri" w:hAnsi="Arial Narrow"/>
          <w:sz w:val="20"/>
          <w:szCs w:val="20"/>
          <w:lang w:eastAsia="en-US"/>
        </w:rPr>
        <w:t>e ri</w:t>
      </w:r>
      <w:r>
        <w:rPr>
          <w:rFonts w:ascii="Arial Narrow" w:eastAsia="Calibri" w:hAnsi="Arial Narrow"/>
          <w:sz w:val="20"/>
          <w:szCs w:val="20"/>
          <w:lang w:eastAsia="en-US"/>
        </w:rPr>
        <w:t>f</w:t>
      </w:r>
      <w:r w:rsidRPr="0051051E">
        <w:rPr>
          <w:rFonts w:ascii="Arial Narrow" w:eastAsia="Calibri" w:hAnsi="Arial Narrow"/>
          <w:sz w:val="20"/>
          <w:szCs w:val="20"/>
          <w:lang w:eastAsia="en-US"/>
        </w:rPr>
        <w:t>erita esclusivamente alla manifestazione indicata.</w:t>
      </w:r>
    </w:p>
    <w:p w14:paraId="11FF2E5F" w14:textId="77777777" w:rsidR="00D769B6" w:rsidRPr="001D24A0" w:rsidRDefault="00D769B6" w:rsidP="00D769B6">
      <w:pPr>
        <w:jc w:val="both"/>
        <w:rPr>
          <w:rFonts w:ascii="Arial Narrow" w:hAnsi="Arial Narrow"/>
          <w:sz w:val="20"/>
          <w:szCs w:val="20"/>
        </w:rPr>
      </w:pPr>
      <w:r w:rsidRPr="009826D3">
        <w:rPr>
          <w:rFonts w:ascii="Arial Narrow" w:hAnsi="Arial Narrow"/>
          <w:bCs/>
          <w:sz w:val="20"/>
          <w:szCs w:val="20"/>
        </w:rPr>
        <w:t xml:space="preserve">A seguito della concessione del Patrocinio, il richiedete si impegna a inserire nel materiale di comunicazione e di promozione, il </w:t>
      </w:r>
      <w:r w:rsidRPr="009826D3">
        <w:rPr>
          <w:rFonts w:ascii="Arial Narrow" w:hAnsi="Arial Narrow" w:cs="Arial"/>
          <w:bCs/>
          <w:sz w:val="20"/>
          <w:szCs w:val="20"/>
        </w:rPr>
        <w:t xml:space="preserve">logo </w:t>
      </w:r>
      <w:r>
        <w:rPr>
          <w:rFonts w:ascii="Arial Narrow" w:hAnsi="Arial Narrow" w:cs="Arial"/>
          <w:bCs/>
          <w:sz w:val="20"/>
          <w:szCs w:val="20"/>
        </w:rPr>
        <w:t>istituzionale</w:t>
      </w:r>
      <w:r w:rsidRPr="009826D3">
        <w:rPr>
          <w:rFonts w:ascii="Arial Narrow" w:hAnsi="Arial Narrow" w:cs="Arial"/>
          <w:bCs/>
          <w:sz w:val="20"/>
          <w:szCs w:val="20"/>
        </w:rPr>
        <w:t xml:space="preserve"> della Regione </w:t>
      </w:r>
      <w:r>
        <w:rPr>
          <w:rFonts w:ascii="Arial Narrow" w:hAnsi="Arial Narrow" w:cs="Arial"/>
          <w:bCs/>
          <w:sz w:val="20"/>
          <w:szCs w:val="20"/>
        </w:rPr>
        <w:t>Emilia-Romagna</w:t>
      </w:r>
      <w:r w:rsidRPr="001D24A0">
        <w:rPr>
          <w:rFonts w:ascii="Arial Narrow" w:hAnsi="Arial Narrow"/>
          <w:sz w:val="20"/>
          <w:szCs w:val="20"/>
        </w:rPr>
        <w:t xml:space="preserve"> e</w:t>
      </w:r>
      <w:r>
        <w:rPr>
          <w:rFonts w:ascii="Arial Narrow" w:hAnsi="Arial Narrow"/>
          <w:sz w:val="20"/>
          <w:szCs w:val="20"/>
        </w:rPr>
        <w:t>,</w:t>
      </w:r>
      <w:r w:rsidRPr="001D24A0">
        <w:rPr>
          <w:rFonts w:ascii="Arial Narrow" w:hAnsi="Arial Narrow"/>
          <w:sz w:val="20"/>
          <w:szCs w:val="20"/>
        </w:rPr>
        <w:t xml:space="preserve"> per le iniziative con somministrazione di cibi e bevande, i loghi #Plastic-freER e Emilia-Romagna 2030</w:t>
      </w:r>
      <w:r>
        <w:rPr>
          <w:rFonts w:ascii="Arial Narrow" w:hAnsi="Arial Narrow"/>
          <w:sz w:val="20"/>
          <w:szCs w:val="20"/>
        </w:rPr>
        <w:t xml:space="preserve">. </w:t>
      </w:r>
      <w:r w:rsidRPr="009826D3">
        <w:rPr>
          <w:rFonts w:ascii="Arial Narrow" w:hAnsi="Arial Narrow"/>
          <w:sz w:val="20"/>
          <w:szCs w:val="20"/>
        </w:rPr>
        <w:t xml:space="preserve">Il logo regionale deve essere preceduto dalla dicitura: </w:t>
      </w:r>
      <w:r w:rsidRPr="009826D3">
        <w:rPr>
          <w:rFonts w:ascii="Arial Narrow" w:hAnsi="Arial Narrow"/>
          <w:i/>
          <w:iCs/>
          <w:sz w:val="20"/>
          <w:szCs w:val="20"/>
        </w:rPr>
        <w:t xml:space="preserve">Con il </w:t>
      </w:r>
      <w:proofErr w:type="gramStart"/>
      <w:r w:rsidRPr="009826D3">
        <w:rPr>
          <w:rFonts w:ascii="Arial Narrow" w:hAnsi="Arial Narrow"/>
          <w:i/>
          <w:iCs/>
          <w:sz w:val="20"/>
          <w:szCs w:val="20"/>
        </w:rPr>
        <w:t>Patrocinio .</w:t>
      </w:r>
      <w:proofErr w:type="gramEnd"/>
      <w:r w:rsidRPr="009826D3">
        <w:rPr>
          <w:rFonts w:ascii="Arial Narrow" w:hAnsi="Arial Narrow"/>
          <w:sz w:val="20"/>
          <w:szCs w:val="20"/>
        </w:rPr>
        <w:t>…</w:t>
      </w:r>
      <w:r w:rsidRPr="001D24A0">
        <w:rPr>
          <w:rFonts w:ascii="Arial Narrow" w:hAnsi="Arial Narrow"/>
          <w:sz w:val="20"/>
          <w:szCs w:val="20"/>
        </w:rPr>
        <w:t xml:space="preserve"> </w:t>
      </w:r>
    </w:p>
    <w:p w14:paraId="05A2B520" w14:textId="77777777" w:rsidR="00D769B6" w:rsidRDefault="00D769B6" w:rsidP="001434C6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4E0B5275" w14:textId="77777777" w:rsidR="001434C6" w:rsidRPr="00741A53" w:rsidRDefault="001434C6" w:rsidP="001434C6">
      <w:pPr>
        <w:rPr>
          <w:rFonts w:ascii="Arial Narrow" w:hAnsi="Arial Narrow"/>
          <w:sz w:val="20"/>
          <w:szCs w:val="20"/>
        </w:rPr>
      </w:pPr>
      <w:r w:rsidRPr="00741A53">
        <w:rPr>
          <w:rFonts w:ascii="Arial Narrow" w:hAnsi="Arial Narrow"/>
          <w:sz w:val="20"/>
          <w:szCs w:val="20"/>
        </w:rPr>
        <w:t xml:space="preserve">La domanda deve essere inviata </w:t>
      </w:r>
      <w:r w:rsidRPr="00741A53">
        <w:rPr>
          <w:rFonts w:ascii="Arial Narrow" w:hAnsi="Arial Narrow"/>
          <w:b/>
          <w:bCs/>
          <w:sz w:val="20"/>
          <w:szCs w:val="20"/>
        </w:rPr>
        <w:t>almeno 30 giorni prima</w:t>
      </w:r>
      <w:r w:rsidRPr="00741A53">
        <w:rPr>
          <w:rFonts w:ascii="Arial Narrow" w:hAnsi="Arial Narrow"/>
          <w:sz w:val="20"/>
          <w:szCs w:val="20"/>
        </w:rPr>
        <w:t xml:space="preserve"> della data di svolgimento dell’iniziativa.</w:t>
      </w:r>
    </w:p>
    <w:p w14:paraId="2367376F" w14:textId="77777777" w:rsidR="001434C6" w:rsidRDefault="001434C6" w:rsidP="001434C6">
      <w:pPr>
        <w:rPr>
          <w:rFonts w:ascii="Arial Narrow" w:hAnsi="Arial Narrow"/>
          <w:b/>
          <w:bCs/>
          <w:sz w:val="20"/>
          <w:szCs w:val="20"/>
        </w:rPr>
      </w:pPr>
    </w:p>
    <w:p w14:paraId="49C66A80" w14:textId="77777777" w:rsidR="001434C6" w:rsidRPr="00741A53" w:rsidRDefault="001434C6" w:rsidP="001434C6">
      <w:pPr>
        <w:rPr>
          <w:rFonts w:ascii="Arial Narrow" w:hAnsi="Arial Narrow"/>
          <w:sz w:val="20"/>
          <w:szCs w:val="20"/>
        </w:rPr>
      </w:pPr>
      <w:r w:rsidRPr="00741A53">
        <w:rPr>
          <w:rFonts w:ascii="Arial Narrow" w:hAnsi="Arial Narrow"/>
          <w:sz w:val="20"/>
          <w:szCs w:val="20"/>
        </w:rPr>
        <w:t xml:space="preserve">Ai sensi dell’art. 47 del </w:t>
      </w:r>
      <w:r w:rsidR="009F63A6" w:rsidRPr="00741A53">
        <w:rPr>
          <w:rFonts w:ascii="Arial Narrow" w:hAnsi="Arial Narrow"/>
          <w:sz w:val="20"/>
          <w:szCs w:val="20"/>
        </w:rPr>
        <w:t>D.lgs.</w:t>
      </w:r>
      <w:r w:rsidRPr="00741A53">
        <w:rPr>
          <w:rFonts w:ascii="Arial Narrow" w:hAnsi="Arial Narrow"/>
          <w:sz w:val="20"/>
          <w:szCs w:val="20"/>
        </w:rPr>
        <w:t xml:space="preserve"> 82/2005, le Pubbliche Amministrazioni sono tenute a trasmettere le richieste esclusivamente tramite casella di posta elettronica certificata (PEC).</w:t>
      </w:r>
      <w:r w:rsidRPr="00741A53">
        <w:rPr>
          <w:rFonts w:ascii="Arial Narrow" w:hAnsi="Arial Narrow"/>
          <w:sz w:val="20"/>
          <w:szCs w:val="20"/>
        </w:rPr>
        <w:br/>
        <w:t xml:space="preserve">Per tutti gli altri richiedenti è consentito l’invio anche da caselle di posta elettronica </w:t>
      </w:r>
      <w:r w:rsidRPr="00741A53">
        <w:rPr>
          <w:rFonts w:ascii="Arial Narrow" w:hAnsi="Arial Narrow"/>
          <w:b/>
          <w:bCs/>
          <w:sz w:val="20"/>
          <w:szCs w:val="20"/>
        </w:rPr>
        <w:t>non certificata</w:t>
      </w:r>
      <w:r w:rsidRPr="00741A53">
        <w:rPr>
          <w:rFonts w:ascii="Arial Narrow" w:hAnsi="Arial Narrow"/>
          <w:sz w:val="20"/>
          <w:szCs w:val="20"/>
        </w:rPr>
        <w:t xml:space="preserve">, indirizzate </w:t>
      </w:r>
      <w:r w:rsidR="00213697">
        <w:rPr>
          <w:rFonts w:ascii="Arial Narrow" w:hAnsi="Arial Narrow"/>
          <w:sz w:val="20"/>
          <w:szCs w:val="20"/>
        </w:rPr>
        <w:t xml:space="preserve">esclusivamente </w:t>
      </w:r>
      <w:r w:rsidRPr="00741A53">
        <w:rPr>
          <w:rFonts w:ascii="Arial Narrow" w:hAnsi="Arial Narrow"/>
          <w:sz w:val="20"/>
          <w:szCs w:val="20"/>
        </w:rPr>
        <w:t>al seguente indirizzo:</w:t>
      </w:r>
      <w:r>
        <w:rPr>
          <w:rFonts w:ascii="Arial Narrow" w:hAnsi="Arial Narrow"/>
          <w:sz w:val="20"/>
          <w:szCs w:val="20"/>
        </w:rPr>
        <w:t xml:space="preserve"> </w:t>
      </w:r>
      <w:r w:rsidRPr="00741A53">
        <w:rPr>
          <w:rFonts w:ascii="Arial Narrow" w:hAnsi="Arial Narrow"/>
          <w:b/>
          <w:bCs/>
          <w:sz w:val="20"/>
          <w:szCs w:val="20"/>
        </w:rPr>
        <w:t>cerimonialegr@postacert.regione.emilia-romagna.it</w:t>
      </w:r>
    </w:p>
    <w:p w14:paraId="5BF08DC9" w14:textId="77777777" w:rsidR="001434C6" w:rsidRPr="00741A53" w:rsidRDefault="00000000" w:rsidP="001434C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 w14:anchorId="46A4F3B3">
          <v:rect id="_x0000_i1025" style="width:498.6pt;height:1.2pt" o:hrstd="t" o:hr="t" fillcolor="#a0a0a0" stroked="f"/>
        </w:pict>
      </w:r>
    </w:p>
    <w:p w14:paraId="367C3754" w14:textId="77777777" w:rsidR="001434C6" w:rsidRPr="00741A53" w:rsidRDefault="001434C6" w:rsidP="001434C6">
      <w:pPr>
        <w:rPr>
          <w:rFonts w:ascii="Arial Narrow" w:hAnsi="Arial Narrow"/>
          <w:b/>
          <w:bCs/>
          <w:sz w:val="20"/>
          <w:szCs w:val="20"/>
        </w:rPr>
      </w:pPr>
      <w:r w:rsidRPr="00741A53">
        <w:rPr>
          <w:rFonts w:ascii="Arial Narrow" w:hAnsi="Arial Narrow"/>
          <w:b/>
          <w:bCs/>
          <w:sz w:val="20"/>
          <w:szCs w:val="20"/>
        </w:rPr>
        <w:t>Contatti per informazioni</w:t>
      </w:r>
    </w:p>
    <w:p w14:paraId="56636D27" w14:textId="77777777" w:rsidR="001434C6" w:rsidRPr="00741A53" w:rsidRDefault="001434C6" w:rsidP="001434C6">
      <w:pPr>
        <w:rPr>
          <w:rFonts w:ascii="Arial Narrow" w:hAnsi="Arial Narrow"/>
          <w:sz w:val="20"/>
          <w:szCs w:val="20"/>
        </w:rPr>
      </w:pPr>
      <w:r w:rsidRPr="00741A53">
        <w:rPr>
          <w:rFonts w:ascii="Arial Narrow" w:hAnsi="Arial Narrow"/>
          <w:sz w:val="20"/>
          <w:szCs w:val="20"/>
        </w:rPr>
        <w:t>Regione Emilia-Romagna – Cerimoniale Presidenza Giunta</w:t>
      </w:r>
      <w:r w:rsidRPr="00741A53">
        <w:rPr>
          <w:rFonts w:ascii="Arial Narrow" w:hAnsi="Arial Narrow"/>
          <w:sz w:val="20"/>
          <w:szCs w:val="20"/>
        </w:rPr>
        <w:br/>
        <w:t>Tel. 051 5275414 – 051 5276488</w:t>
      </w:r>
      <w:r>
        <w:rPr>
          <w:rFonts w:ascii="Arial Narrow" w:hAnsi="Arial Narrow"/>
          <w:sz w:val="20"/>
          <w:szCs w:val="20"/>
        </w:rPr>
        <w:t xml:space="preserve"> </w:t>
      </w:r>
      <w:r w:rsidRPr="00741A53">
        <w:rPr>
          <w:rFonts w:ascii="Arial Narrow" w:hAnsi="Arial Narrow"/>
          <w:sz w:val="20"/>
          <w:szCs w:val="20"/>
        </w:rPr>
        <w:t>E-mail: cerimonialegr@regione.emilia-romagna.it</w:t>
      </w:r>
    </w:p>
    <w:p w14:paraId="3F5F50A1" w14:textId="77777777" w:rsidR="00891EE1" w:rsidRPr="009826D3" w:rsidRDefault="00891EE1" w:rsidP="005F6AB8">
      <w:pPr>
        <w:spacing w:line="360" w:lineRule="auto"/>
        <w:rPr>
          <w:rFonts w:ascii="Arial Narrow" w:hAnsi="Arial Narrow"/>
          <w:i/>
          <w:sz w:val="20"/>
          <w:szCs w:val="20"/>
        </w:rPr>
      </w:pPr>
    </w:p>
    <w:sectPr w:rsidR="00891EE1" w:rsidRPr="009826D3" w:rsidSect="000C3C08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B646" w14:textId="77777777" w:rsidR="00683D42" w:rsidRDefault="00683D42">
      <w:r>
        <w:separator/>
      </w:r>
    </w:p>
  </w:endnote>
  <w:endnote w:type="continuationSeparator" w:id="0">
    <w:p w14:paraId="7FA2B445" w14:textId="77777777" w:rsidR="00683D42" w:rsidRDefault="0068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p Symbol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436F" w14:textId="77777777" w:rsidR="002446B0" w:rsidRDefault="002446B0" w:rsidP="00486B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7ADFAD" w14:textId="77777777" w:rsidR="002446B0" w:rsidRDefault="002446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2E56" w14:textId="77777777" w:rsidR="002446B0" w:rsidRPr="002446B0" w:rsidRDefault="002446B0" w:rsidP="00486BE2">
    <w:pPr>
      <w:pStyle w:val="Pidipagina"/>
      <w:framePr w:wrap="around" w:vAnchor="text" w:hAnchor="margin" w:xAlign="center" w:y="1"/>
      <w:rPr>
        <w:rStyle w:val="Numeropagina"/>
        <w:rFonts w:ascii="Verdana" w:hAnsi="Verdana"/>
        <w:sz w:val="20"/>
        <w:szCs w:val="20"/>
      </w:rPr>
    </w:pPr>
    <w:r w:rsidRPr="002446B0">
      <w:rPr>
        <w:rStyle w:val="Numeropagina"/>
        <w:rFonts w:ascii="Verdana" w:hAnsi="Verdana"/>
        <w:sz w:val="20"/>
        <w:szCs w:val="20"/>
      </w:rPr>
      <w:fldChar w:fldCharType="begin"/>
    </w:r>
    <w:r w:rsidRPr="002446B0">
      <w:rPr>
        <w:rStyle w:val="Numeropagina"/>
        <w:rFonts w:ascii="Verdana" w:hAnsi="Verdana"/>
        <w:sz w:val="20"/>
        <w:szCs w:val="20"/>
      </w:rPr>
      <w:instrText xml:space="preserve">PAGE  </w:instrText>
    </w:r>
    <w:r w:rsidRPr="002446B0">
      <w:rPr>
        <w:rStyle w:val="Numeropagina"/>
        <w:rFonts w:ascii="Verdana" w:hAnsi="Verdana"/>
        <w:sz w:val="20"/>
        <w:szCs w:val="20"/>
      </w:rPr>
      <w:fldChar w:fldCharType="separate"/>
    </w:r>
    <w:r w:rsidR="006B421F">
      <w:rPr>
        <w:rStyle w:val="Numeropagina"/>
        <w:rFonts w:ascii="Verdana" w:hAnsi="Verdana"/>
        <w:noProof/>
        <w:sz w:val="20"/>
        <w:szCs w:val="20"/>
      </w:rPr>
      <w:t>4</w:t>
    </w:r>
    <w:r w:rsidRPr="002446B0">
      <w:rPr>
        <w:rStyle w:val="Numeropagina"/>
        <w:rFonts w:ascii="Verdana" w:hAnsi="Verdana"/>
        <w:sz w:val="20"/>
        <w:szCs w:val="20"/>
      </w:rPr>
      <w:fldChar w:fldCharType="end"/>
    </w:r>
  </w:p>
  <w:p w14:paraId="057F5111" w14:textId="77777777" w:rsidR="002446B0" w:rsidRDefault="00244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B79F" w14:textId="77777777" w:rsidR="00683D42" w:rsidRDefault="00683D42">
      <w:r>
        <w:separator/>
      </w:r>
    </w:p>
  </w:footnote>
  <w:footnote w:type="continuationSeparator" w:id="0">
    <w:p w14:paraId="08FF0503" w14:textId="77777777" w:rsidR="00683D42" w:rsidRDefault="0068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8850D25"/>
    <w:multiLevelType w:val="multilevel"/>
    <w:tmpl w:val="81F4D67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A198C"/>
    <w:multiLevelType w:val="hybridMultilevel"/>
    <w:tmpl w:val="D2B296F4"/>
    <w:lvl w:ilvl="0" w:tplc="2BEC4FEC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E773099"/>
    <w:multiLevelType w:val="hybridMultilevel"/>
    <w:tmpl w:val="192CF6DC"/>
    <w:lvl w:ilvl="0" w:tplc="DF04256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DE96CF9"/>
    <w:multiLevelType w:val="hybridMultilevel"/>
    <w:tmpl w:val="91CE02F4"/>
    <w:lvl w:ilvl="0" w:tplc="DA9A0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500C71"/>
    <w:multiLevelType w:val="hybridMultilevel"/>
    <w:tmpl w:val="5086AC1A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C22A7"/>
    <w:multiLevelType w:val="hybridMultilevel"/>
    <w:tmpl w:val="6602D7A6"/>
    <w:lvl w:ilvl="0" w:tplc="310E2BF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2DAD"/>
    <w:multiLevelType w:val="hybridMultilevel"/>
    <w:tmpl w:val="0032C92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E84C30"/>
    <w:multiLevelType w:val="hybridMultilevel"/>
    <w:tmpl w:val="3E2C9458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5AF0CA4"/>
    <w:multiLevelType w:val="hybridMultilevel"/>
    <w:tmpl w:val="60D4183A"/>
    <w:lvl w:ilvl="0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80F2C1E"/>
    <w:multiLevelType w:val="hybridMultilevel"/>
    <w:tmpl w:val="81F4D676"/>
    <w:lvl w:ilvl="0" w:tplc="A68249D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B4C4B"/>
    <w:multiLevelType w:val="hybridMultilevel"/>
    <w:tmpl w:val="CB0033A8"/>
    <w:lvl w:ilvl="0" w:tplc="745420AC">
      <w:start w:val="1"/>
      <w:numFmt w:val="bullet"/>
      <w:lvlText w:val=""/>
      <w:lvlJc w:val="left"/>
      <w:pPr>
        <w:tabs>
          <w:tab w:val="num" w:pos="717"/>
        </w:tabs>
        <w:ind w:left="714" w:hanging="35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91881"/>
    <w:multiLevelType w:val="hybridMultilevel"/>
    <w:tmpl w:val="9E4C36EE"/>
    <w:lvl w:ilvl="0" w:tplc="599A019A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66CA"/>
    <w:multiLevelType w:val="hybridMultilevel"/>
    <w:tmpl w:val="3D764646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A7A0C"/>
    <w:multiLevelType w:val="hybridMultilevel"/>
    <w:tmpl w:val="CF8CC904"/>
    <w:lvl w:ilvl="0" w:tplc="A68249D6">
      <w:start w:val="1"/>
      <w:numFmt w:val="bullet"/>
      <w:lvlText w:val=""/>
      <w:lvlJc w:val="left"/>
      <w:pPr>
        <w:tabs>
          <w:tab w:val="num" w:pos="873"/>
        </w:tabs>
        <w:ind w:left="873" w:hanging="454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6CC0"/>
    <w:multiLevelType w:val="hybridMultilevel"/>
    <w:tmpl w:val="A9861ABA"/>
    <w:lvl w:ilvl="0" w:tplc="745420AC">
      <w:start w:val="1"/>
      <w:numFmt w:val="bullet"/>
      <w:lvlText w:val=""/>
      <w:lvlJc w:val="left"/>
      <w:pPr>
        <w:tabs>
          <w:tab w:val="num" w:pos="779"/>
        </w:tabs>
        <w:ind w:left="776" w:hanging="35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21" w15:restartNumberingAfterBreak="0">
    <w:nsid w:val="53E256AC"/>
    <w:multiLevelType w:val="multilevel"/>
    <w:tmpl w:val="B91029B8"/>
    <w:lvl w:ilvl="0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1794A"/>
    <w:multiLevelType w:val="hybridMultilevel"/>
    <w:tmpl w:val="9BD60628"/>
    <w:lvl w:ilvl="0" w:tplc="5186E1CA">
      <w:start w:val="11"/>
      <w:numFmt w:val="decimal"/>
      <w:lvlText w:val="%1.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03337"/>
    <w:multiLevelType w:val="hybridMultilevel"/>
    <w:tmpl w:val="6E307F00"/>
    <w:lvl w:ilvl="0" w:tplc="085AA02A">
      <w:start w:val="1"/>
      <w:numFmt w:val="bullet"/>
      <w:lvlText w:val=""/>
      <w:lvlJc w:val="left"/>
      <w:pPr>
        <w:tabs>
          <w:tab w:val="num" w:pos="1199"/>
        </w:tabs>
        <w:ind w:left="119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6E54D1C"/>
    <w:multiLevelType w:val="hybridMultilevel"/>
    <w:tmpl w:val="60063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66AA7"/>
    <w:multiLevelType w:val="hybridMultilevel"/>
    <w:tmpl w:val="99C482F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57332B"/>
    <w:multiLevelType w:val="hybridMultilevel"/>
    <w:tmpl w:val="55CAA00A"/>
    <w:lvl w:ilvl="0" w:tplc="085AA02A">
      <w:start w:val="1"/>
      <w:numFmt w:val="bullet"/>
      <w:lvlText w:val=""/>
      <w:lvlJc w:val="left"/>
      <w:pPr>
        <w:tabs>
          <w:tab w:val="num" w:pos="1199"/>
        </w:tabs>
        <w:ind w:left="119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08D4D69"/>
    <w:multiLevelType w:val="hybridMultilevel"/>
    <w:tmpl w:val="B91029B8"/>
    <w:lvl w:ilvl="0" w:tplc="599A019A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B6FBF"/>
    <w:multiLevelType w:val="hybridMultilevel"/>
    <w:tmpl w:val="C30E8A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7952A6"/>
    <w:multiLevelType w:val="hybridMultilevel"/>
    <w:tmpl w:val="FD2AE9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20714"/>
    <w:multiLevelType w:val="hybridMultilevel"/>
    <w:tmpl w:val="2C643CAA"/>
    <w:lvl w:ilvl="0" w:tplc="599A019A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11005"/>
    <w:multiLevelType w:val="hybridMultilevel"/>
    <w:tmpl w:val="8A8C8C18"/>
    <w:lvl w:ilvl="0" w:tplc="785E50B4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259096C"/>
    <w:multiLevelType w:val="hybridMultilevel"/>
    <w:tmpl w:val="25AE10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0321"/>
    <w:multiLevelType w:val="hybridMultilevel"/>
    <w:tmpl w:val="915615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C2E7E"/>
    <w:multiLevelType w:val="multilevel"/>
    <w:tmpl w:val="9E4C36EE"/>
    <w:lvl w:ilvl="0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20EEE"/>
    <w:multiLevelType w:val="hybridMultilevel"/>
    <w:tmpl w:val="F2F41106"/>
    <w:lvl w:ilvl="0" w:tplc="745420AC">
      <w:start w:val="1"/>
      <w:numFmt w:val="bullet"/>
      <w:lvlText w:val=""/>
      <w:lvlJc w:val="left"/>
      <w:pPr>
        <w:tabs>
          <w:tab w:val="num" w:pos="717"/>
        </w:tabs>
        <w:ind w:left="714" w:hanging="35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D66C6"/>
    <w:multiLevelType w:val="hybridMultilevel"/>
    <w:tmpl w:val="30BE5FB2"/>
    <w:lvl w:ilvl="0" w:tplc="A68249D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 w:tplc="2E469DEC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03ABD"/>
    <w:multiLevelType w:val="hybridMultilevel"/>
    <w:tmpl w:val="57943CAC"/>
    <w:lvl w:ilvl="0" w:tplc="A68249D6">
      <w:start w:val="1"/>
      <w:numFmt w:val="bullet"/>
      <w:lvlText w:val=""/>
      <w:lvlJc w:val="left"/>
      <w:pPr>
        <w:tabs>
          <w:tab w:val="num" w:pos="516"/>
        </w:tabs>
        <w:ind w:left="516" w:hanging="454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num w:numId="1" w16cid:durableId="27467284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745519">
    <w:abstractNumId w:val="8"/>
  </w:num>
  <w:num w:numId="3" w16cid:durableId="832718092">
    <w:abstractNumId w:val="29"/>
  </w:num>
  <w:num w:numId="4" w16cid:durableId="529955922">
    <w:abstractNumId w:val="12"/>
  </w:num>
  <w:num w:numId="5" w16cid:durableId="628046850">
    <w:abstractNumId w:val="33"/>
  </w:num>
  <w:num w:numId="6" w16cid:durableId="1720744677">
    <w:abstractNumId w:val="14"/>
  </w:num>
  <w:num w:numId="7" w16cid:durableId="57942633">
    <w:abstractNumId w:val="4"/>
  </w:num>
  <w:num w:numId="8" w16cid:durableId="1573813187">
    <w:abstractNumId w:val="20"/>
  </w:num>
  <w:num w:numId="9" w16cid:durableId="893083113">
    <w:abstractNumId w:val="16"/>
  </w:num>
  <w:num w:numId="10" w16cid:durableId="252248453">
    <w:abstractNumId w:val="35"/>
  </w:num>
  <w:num w:numId="11" w16cid:durableId="1839811552">
    <w:abstractNumId w:val="30"/>
  </w:num>
  <w:num w:numId="12" w16cid:durableId="604577870">
    <w:abstractNumId w:val="17"/>
  </w:num>
  <w:num w:numId="13" w16cid:durableId="400443672">
    <w:abstractNumId w:val="27"/>
  </w:num>
  <w:num w:numId="14" w16cid:durableId="1954053662">
    <w:abstractNumId w:val="6"/>
  </w:num>
  <w:num w:numId="15" w16cid:durableId="389427096">
    <w:abstractNumId w:val="21"/>
  </w:num>
  <w:num w:numId="16" w16cid:durableId="97406644">
    <w:abstractNumId w:val="19"/>
  </w:num>
  <w:num w:numId="17" w16cid:durableId="557210088">
    <w:abstractNumId w:val="15"/>
  </w:num>
  <w:num w:numId="18" w16cid:durableId="1783526306">
    <w:abstractNumId w:val="5"/>
  </w:num>
  <w:num w:numId="19" w16cid:durableId="1612711495">
    <w:abstractNumId w:val="7"/>
  </w:num>
  <w:num w:numId="20" w16cid:durableId="148787002">
    <w:abstractNumId w:val="9"/>
  </w:num>
  <w:num w:numId="21" w16cid:durableId="698746123">
    <w:abstractNumId w:val="37"/>
  </w:num>
  <w:num w:numId="22" w16cid:durableId="898856279">
    <w:abstractNumId w:val="34"/>
  </w:num>
  <w:num w:numId="23" w16cid:durableId="1600678594">
    <w:abstractNumId w:val="18"/>
  </w:num>
  <w:num w:numId="24" w16cid:durableId="1699506222">
    <w:abstractNumId w:val="10"/>
  </w:num>
  <w:num w:numId="25" w16cid:durableId="1763448354">
    <w:abstractNumId w:val="23"/>
  </w:num>
  <w:num w:numId="26" w16cid:durableId="1504658804">
    <w:abstractNumId w:val="26"/>
  </w:num>
  <w:num w:numId="27" w16cid:durableId="1217619724">
    <w:abstractNumId w:val="3"/>
  </w:num>
  <w:num w:numId="28" w16cid:durableId="2010282551">
    <w:abstractNumId w:val="36"/>
  </w:num>
  <w:num w:numId="29" w16cid:durableId="1948923925">
    <w:abstractNumId w:val="13"/>
  </w:num>
  <w:num w:numId="30" w16cid:durableId="1198742814">
    <w:abstractNumId w:val="1"/>
    <w:lvlOverride w:ilvl="0">
      <w:startOverride w:val="1"/>
    </w:lvlOverride>
  </w:num>
  <w:num w:numId="31" w16cid:durableId="38360123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4131438">
    <w:abstractNumId w:val="2"/>
  </w:num>
  <w:num w:numId="33" w16cid:durableId="1858227811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7342335">
    <w:abstractNumId w:val="11"/>
  </w:num>
  <w:num w:numId="35" w16cid:durableId="1757045400">
    <w:abstractNumId w:val="32"/>
  </w:num>
  <w:num w:numId="36" w16cid:durableId="838160626">
    <w:abstractNumId w:val="24"/>
  </w:num>
  <w:num w:numId="37" w16cid:durableId="221647021">
    <w:abstractNumId w:val="31"/>
  </w:num>
  <w:num w:numId="38" w16cid:durableId="1999839471">
    <w:abstractNumId w:val="25"/>
  </w:num>
  <w:num w:numId="39" w16cid:durableId="5124562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9E"/>
    <w:rsid w:val="000002BE"/>
    <w:rsid w:val="00033D41"/>
    <w:rsid w:val="000426C8"/>
    <w:rsid w:val="00056741"/>
    <w:rsid w:val="0006009F"/>
    <w:rsid w:val="0006086A"/>
    <w:rsid w:val="0006406E"/>
    <w:rsid w:val="00067FCA"/>
    <w:rsid w:val="0008213C"/>
    <w:rsid w:val="00091516"/>
    <w:rsid w:val="000B029F"/>
    <w:rsid w:val="000B5776"/>
    <w:rsid w:val="000C0B27"/>
    <w:rsid w:val="000C3C08"/>
    <w:rsid w:val="000C5626"/>
    <w:rsid w:val="000D1D05"/>
    <w:rsid w:val="000E539D"/>
    <w:rsid w:val="00122F29"/>
    <w:rsid w:val="001434C6"/>
    <w:rsid w:val="001811B7"/>
    <w:rsid w:val="0019299E"/>
    <w:rsid w:val="001A25DC"/>
    <w:rsid w:val="001A60BE"/>
    <w:rsid w:val="001D24A0"/>
    <w:rsid w:val="001E213F"/>
    <w:rsid w:val="001E5380"/>
    <w:rsid w:val="001E731A"/>
    <w:rsid w:val="001F6F26"/>
    <w:rsid w:val="002044B9"/>
    <w:rsid w:val="00213697"/>
    <w:rsid w:val="0021640B"/>
    <w:rsid w:val="00216C65"/>
    <w:rsid w:val="0023103F"/>
    <w:rsid w:val="002446B0"/>
    <w:rsid w:val="00275CD2"/>
    <w:rsid w:val="0028605D"/>
    <w:rsid w:val="002915EE"/>
    <w:rsid w:val="002921E8"/>
    <w:rsid w:val="002B4420"/>
    <w:rsid w:val="002D737A"/>
    <w:rsid w:val="002E6BE5"/>
    <w:rsid w:val="00304544"/>
    <w:rsid w:val="00314C03"/>
    <w:rsid w:val="00322102"/>
    <w:rsid w:val="003233EC"/>
    <w:rsid w:val="00354DE6"/>
    <w:rsid w:val="0036400B"/>
    <w:rsid w:val="003728B2"/>
    <w:rsid w:val="00375891"/>
    <w:rsid w:val="00385326"/>
    <w:rsid w:val="00385EAC"/>
    <w:rsid w:val="003A5ACC"/>
    <w:rsid w:val="003B37CB"/>
    <w:rsid w:val="003B6CEA"/>
    <w:rsid w:val="003C0078"/>
    <w:rsid w:val="003C6983"/>
    <w:rsid w:val="003C7A80"/>
    <w:rsid w:val="003D095D"/>
    <w:rsid w:val="003F13E0"/>
    <w:rsid w:val="00423D27"/>
    <w:rsid w:val="004403C5"/>
    <w:rsid w:val="004450AE"/>
    <w:rsid w:val="00454AC9"/>
    <w:rsid w:val="00464561"/>
    <w:rsid w:val="0047597B"/>
    <w:rsid w:val="00485FC3"/>
    <w:rsid w:val="00486BE2"/>
    <w:rsid w:val="004A2814"/>
    <w:rsid w:val="004B30D7"/>
    <w:rsid w:val="0051051E"/>
    <w:rsid w:val="00515623"/>
    <w:rsid w:val="005404CD"/>
    <w:rsid w:val="00553906"/>
    <w:rsid w:val="00555C35"/>
    <w:rsid w:val="00562344"/>
    <w:rsid w:val="00564DA2"/>
    <w:rsid w:val="005666E3"/>
    <w:rsid w:val="005C4A98"/>
    <w:rsid w:val="005D4589"/>
    <w:rsid w:val="005D4CAE"/>
    <w:rsid w:val="005F291C"/>
    <w:rsid w:val="005F50F6"/>
    <w:rsid w:val="005F62D7"/>
    <w:rsid w:val="005F6AB8"/>
    <w:rsid w:val="00600264"/>
    <w:rsid w:val="00602821"/>
    <w:rsid w:val="00602A79"/>
    <w:rsid w:val="00616C4C"/>
    <w:rsid w:val="00630F48"/>
    <w:rsid w:val="0065499C"/>
    <w:rsid w:val="00683D42"/>
    <w:rsid w:val="0068431B"/>
    <w:rsid w:val="00692FE7"/>
    <w:rsid w:val="006A185F"/>
    <w:rsid w:val="006B17B4"/>
    <w:rsid w:val="006B2157"/>
    <w:rsid w:val="006B421F"/>
    <w:rsid w:val="006B664B"/>
    <w:rsid w:val="006D6317"/>
    <w:rsid w:val="006E5F1A"/>
    <w:rsid w:val="006F4CDB"/>
    <w:rsid w:val="007021B4"/>
    <w:rsid w:val="007131E2"/>
    <w:rsid w:val="00713BC3"/>
    <w:rsid w:val="0072668F"/>
    <w:rsid w:val="007273D1"/>
    <w:rsid w:val="00731996"/>
    <w:rsid w:val="007330F1"/>
    <w:rsid w:val="0073557C"/>
    <w:rsid w:val="00741BF6"/>
    <w:rsid w:val="00781236"/>
    <w:rsid w:val="007A49B8"/>
    <w:rsid w:val="007B01CC"/>
    <w:rsid w:val="007B2F67"/>
    <w:rsid w:val="007E5037"/>
    <w:rsid w:val="008078E6"/>
    <w:rsid w:val="00820214"/>
    <w:rsid w:val="00822C40"/>
    <w:rsid w:val="00824200"/>
    <w:rsid w:val="00824CA8"/>
    <w:rsid w:val="00833570"/>
    <w:rsid w:val="0084012A"/>
    <w:rsid w:val="0084104E"/>
    <w:rsid w:val="00845F82"/>
    <w:rsid w:val="0085157E"/>
    <w:rsid w:val="008552AF"/>
    <w:rsid w:val="008772C4"/>
    <w:rsid w:val="00877533"/>
    <w:rsid w:val="008838B2"/>
    <w:rsid w:val="00891EE1"/>
    <w:rsid w:val="008B0610"/>
    <w:rsid w:val="008B25C7"/>
    <w:rsid w:val="008B57F1"/>
    <w:rsid w:val="008E49E9"/>
    <w:rsid w:val="008F0245"/>
    <w:rsid w:val="008F282C"/>
    <w:rsid w:val="009056D1"/>
    <w:rsid w:val="00916842"/>
    <w:rsid w:val="00921494"/>
    <w:rsid w:val="009242E1"/>
    <w:rsid w:val="0092490B"/>
    <w:rsid w:val="00937165"/>
    <w:rsid w:val="00945E13"/>
    <w:rsid w:val="00967672"/>
    <w:rsid w:val="009766AC"/>
    <w:rsid w:val="00980B15"/>
    <w:rsid w:val="009826D3"/>
    <w:rsid w:val="00985063"/>
    <w:rsid w:val="00985C9D"/>
    <w:rsid w:val="009A3184"/>
    <w:rsid w:val="009A4981"/>
    <w:rsid w:val="009B0091"/>
    <w:rsid w:val="009B7076"/>
    <w:rsid w:val="009C2080"/>
    <w:rsid w:val="009D4E63"/>
    <w:rsid w:val="009E77A9"/>
    <w:rsid w:val="009E7BBF"/>
    <w:rsid w:val="009F6058"/>
    <w:rsid w:val="009F63A6"/>
    <w:rsid w:val="00A169D2"/>
    <w:rsid w:val="00A16B3C"/>
    <w:rsid w:val="00A33761"/>
    <w:rsid w:val="00A46B39"/>
    <w:rsid w:val="00AA1FCC"/>
    <w:rsid w:val="00AA2747"/>
    <w:rsid w:val="00AB02F6"/>
    <w:rsid w:val="00AC7BDD"/>
    <w:rsid w:val="00AF7253"/>
    <w:rsid w:val="00B03913"/>
    <w:rsid w:val="00B300FC"/>
    <w:rsid w:val="00B32F32"/>
    <w:rsid w:val="00B4323C"/>
    <w:rsid w:val="00B50EC4"/>
    <w:rsid w:val="00B51819"/>
    <w:rsid w:val="00B63375"/>
    <w:rsid w:val="00B67019"/>
    <w:rsid w:val="00B72193"/>
    <w:rsid w:val="00B748C0"/>
    <w:rsid w:val="00B8450A"/>
    <w:rsid w:val="00B875F1"/>
    <w:rsid w:val="00B90A58"/>
    <w:rsid w:val="00B90E9A"/>
    <w:rsid w:val="00BA08EC"/>
    <w:rsid w:val="00BD611F"/>
    <w:rsid w:val="00BE2D8D"/>
    <w:rsid w:val="00BE5E5A"/>
    <w:rsid w:val="00C023C4"/>
    <w:rsid w:val="00C10823"/>
    <w:rsid w:val="00C14A31"/>
    <w:rsid w:val="00C15AB6"/>
    <w:rsid w:val="00C17AF5"/>
    <w:rsid w:val="00C276A4"/>
    <w:rsid w:val="00C61354"/>
    <w:rsid w:val="00C7272D"/>
    <w:rsid w:val="00C80E8A"/>
    <w:rsid w:val="00C916DA"/>
    <w:rsid w:val="00C91FBA"/>
    <w:rsid w:val="00CB77AC"/>
    <w:rsid w:val="00CD6411"/>
    <w:rsid w:val="00CD6D26"/>
    <w:rsid w:val="00CF41C4"/>
    <w:rsid w:val="00CF4A08"/>
    <w:rsid w:val="00CF7ED2"/>
    <w:rsid w:val="00D53C9E"/>
    <w:rsid w:val="00D54006"/>
    <w:rsid w:val="00D72186"/>
    <w:rsid w:val="00D769B6"/>
    <w:rsid w:val="00D81EEA"/>
    <w:rsid w:val="00D865F3"/>
    <w:rsid w:val="00D95EF3"/>
    <w:rsid w:val="00DA2FE7"/>
    <w:rsid w:val="00DB064D"/>
    <w:rsid w:val="00DD56E5"/>
    <w:rsid w:val="00DE5EE4"/>
    <w:rsid w:val="00E049E7"/>
    <w:rsid w:val="00E06239"/>
    <w:rsid w:val="00E102C3"/>
    <w:rsid w:val="00E12656"/>
    <w:rsid w:val="00E32D02"/>
    <w:rsid w:val="00E376CD"/>
    <w:rsid w:val="00E41989"/>
    <w:rsid w:val="00E718C8"/>
    <w:rsid w:val="00E87885"/>
    <w:rsid w:val="00E917CC"/>
    <w:rsid w:val="00E95E48"/>
    <w:rsid w:val="00EA3081"/>
    <w:rsid w:val="00EB0DB9"/>
    <w:rsid w:val="00EB4482"/>
    <w:rsid w:val="00EB45F5"/>
    <w:rsid w:val="00EC38F2"/>
    <w:rsid w:val="00EC4E77"/>
    <w:rsid w:val="00EC6F0F"/>
    <w:rsid w:val="00ED01EB"/>
    <w:rsid w:val="00ED0BA0"/>
    <w:rsid w:val="00ED2DCF"/>
    <w:rsid w:val="00EE1A6A"/>
    <w:rsid w:val="00EE4BE6"/>
    <w:rsid w:val="00F153D0"/>
    <w:rsid w:val="00F322AF"/>
    <w:rsid w:val="00F343FC"/>
    <w:rsid w:val="00F57939"/>
    <w:rsid w:val="00F62F11"/>
    <w:rsid w:val="00F70E21"/>
    <w:rsid w:val="00F80810"/>
    <w:rsid w:val="00F83C12"/>
    <w:rsid w:val="00F84F31"/>
    <w:rsid w:val="00FA0DF4"/>
    <w:rsid w:val="00FA3B79"/>
    <w:rsid w:val="00FB0694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90D2B5"/>
  <w15:chartTrackingRefBased/>
  <w15:docId w15:val="{6DDCE650-930E-40D3-B2FF-90DAA492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83C12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rsid w:val="00D53C9E"/>
    <w:rPr>
      <w:sz w:val="20"/>
      <w:szCs w:val="20"/>
    </w:rPr>
  </w:style>
  <w:style w:type="paragraph" w:styleId="Corpotesto">
    <w:name w:val="Body Text"/>
    <w:basedOn w:val="Normale"/>
    <w:rsid w:val="00D53C9E"/>
    <w:pPr>
      <w:jc w:val="both"/>
    </w:pPr>
    <w:rPr>
      <w:rFonts w:ascii="Arial" w:hAnsi="Arial" w:cs="Arial"/>
      <w:sz w:val="14"/>
      <w:szCs w:val="14"/>
    </w:rPr>
  </w:style>
  <w:style w:type="character" w:styleId="Rimandonotaapidipagina">
    <w:name w:val="footnote reference"/>
    <w:rsid w:val="00D53C9E"/>
    <w:rPr>
      <w:vertAlign w:val="superscript"/>
    </w:rPr>
  </w:style>
  <w:style w:type="paragraph" w:styleId="Pidipagina">
    <w:name w:val="footer"/>
    <w:basedOn w:val="Normale"/>
    <w:rsid w:val="0028605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8605D"/>
  </w:style>
  <w:style w:type="paragraph" w:styleId="Testofumetto">
    <w:name w:val="Balloon Text"/>
    <w:basedOn w:val="Normale"/>
    <w:semiHidden/>
    <w:rsid w:val="000821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2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0002BE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2"/>
      <w:szCs w:val="22"/>
    </w:rPr>
  </w:style>
  <w:style w:type="paragraph" w:styleId="Rientrocorpodeltesto">
    <w:name w:val="Body Text Indent"/>
    <w:basedOn w:val="Normale"/>
    <w:rsid w:val="002446B0"/>
    <w:pPr>
      <w:spacing w:after="120"/>
      <w:ind w:left="283"/>
    </w:pPr>
  </w:style>
  <w:style w:type="paragraph" w:styleId="Corpodeltesto2">
    <w:name w:val="Body Text 2"/>
    <w:basedOn w:val="Normale"/>
    <w:rsid w:val="002446B0"/>
    <w:pPr>
      <w:spacing w:after="120" w:line="480" w:lineRule="auto"/>
    </w:pPr>
  </w:style>
  <w:style w:type="character" w:styleId="Enfasigrassetto">
    <w:name w:val="Strong"/>
    <w:qFormat/>
    <w:rsid w:val="002446B0"/>
    <w:rPr>
      <w:b/>
    </w:rPr>
  </w:style>
  <w:style w:type="paragraph" w:styleId="Intestazione">
    <w:name w:val="header"/>
    <w:basedOn w:val="Normale"/>
    <w:rsid w:val="002446B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3716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131E2"/>
    <w:rPr>
      <w:color w:val="808080"/>
      <w:shd w:val="clear" w:color="auto" w:fill="E6E6E6"/>
    </w:rPr>
  </w:style>
  <w:style w:type="character" w:styleId="Collegamentovisitato">
    <w:name w:val="FollowedHyperlink"/>
    <w:rsid w:val="007131E2"/>
    <w:rPr>
      <w:color w:val="954F72"/>
      <w:u w:val="single"/>
    </w:rPr>
  </w:style>
  <w:style w:type="paragraph" w:customStyle="1" w:styleId="Paragrafoelenco1">
    <w:name w:val="Paragrafo elenco1"/>
    <w:basedOn w:val="Normale"/>
    <w:rsid w:val="00F80810"/>
    <w:pPr>
      <w:suppressAutoHyphens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val="it-CH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D769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0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40" ma:contentTypeDescription="Creare un nuovo documento." ma:contentTypeScope="" ma:versionID="bf8cadeb768a5b4bf905e93c4030a589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c2e8149ab837435563d10f74ab873b5c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95286-cc29-4804-aab1-a3e915f98b85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4ED8-E02E-42FA-AF21-0FF72008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0A66-137A-41BD-ACE8-75C7D7CF5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Provincia di Ravenna</Company>
  <LinksUpToDate>false</LinksUpToDate>
  <CharactersWithSpaces>8103</CharactersWithSpaces>
  <SharedDoc>false</SharedDoc>
  <HLinks>
    <vt:vector size="6" baseType="variant">
      <vt:variant>
        <vt:i4>4587532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administrator</dc:creator>
  <cp:keywords/>
  <dc:description/>
  <cp:lastModifiedBy>Luccarini Catia</cp:lastModifiedBy>
  <cp:revision>10</cp:revision>
  <cp:lastPrinted>2026-06-16T18:29:00Z</cp:lastPrinted>
  <dcterms:created xsi:type="dcterms:W3CDTF">2026-07-03T09:31:00Z</dcterms:created>
  <dcterms:modified xsi:type="dcterms:W3CDTF">2026-07-06T07:22:00Z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